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222" w:type="dxa"/>
        <w:tblInd w:w="-87" w:type="dxa"/>
        <w:tblLayout w:type="fixed"/>
        <w:tblCellMar>
          <w:left w:w="70" w:type="dxa"/>
          <w:right w:w="70" w:type="dxa"/>
        </w:tblCellMar>
        <w:tblLook w:val="0000" w:firstRow="0" w:lastRow="0" w:firstColumn="0" w:lastColumn="0" w:noHBand="0" w:noVBand="0"/>
      </w:tblPr>
      <w:tblGrid>
        <w:gridCol w:w="426"/>
        <w:gridCol w:w="1357"/>
        <w:gridCol w:w="1808"/>
        <w:gridCol w:w="6631"/>
      </w:tblGrid>
      <w:tr w:rsidR="002347EA" w:rsidRPr="002347EA" w14:paraId="75696356" w14:textId="77777777" w:rsidTr="00913D4B">
        <w:trPr>
          <w:cantSplit/>
          <w:trHeight w:val="1237"/>
        </w:trPr>
        <w:tc>
          <w:tcPr>
            <w:tcW w:w="1783" w:type="dxa"/>
            <w:gridSpan w:val="2"/>
            <w:tcBorders>
              <w:top w:val="single" w:sz="4" w:space="0" w:color="000000"/>
              <w:left w:val="single" w:sz="4" w:space="0" w:color="000000"/>
              <w:bottom w:val="single" w:sz="4" w:space="0" w:color="000000"/>
            </w:tcBorders>
            <w:vAlign w:val="bottom"/>
          </w:tcPr>
          <w:p w14:paraId="38BD4A07" w14:textId="77777777" w:rsidR="002347EA" w:rsidRPr="002347EA" w:rsidRDefault="00913D4B">
            <w:pPr>
              <w:snapToGrid w:val="0"/>
              <w:jc w:val="center"/>
              <w:rPr>
                <w:rFonts w:ascii="Calibri" w:hAnsi="Calibri" w:cs="Calibri"/>
                <w:sz w:val="18"/>
                <w:szCs w:val="18"/>
                <w:lang w:eastAsia="pl-PL"/>
              </w:rPr>
            </w:pPr>
            <w:r w:rsidRPr="002347EA">
              <w:rPr>
                <w:rFonts w:ascii="Calibri" w:hAnsi="Calibri" w:cs="Calibri"/>
                <w:noProof/>
                <w:sz w:val="18"/>
                <w:szCs w:val="18"/>
                <w:lang w:eastAsia="pl-PL"/>
              </w:rPr>
              <w:drawing>
                <wp:anchor distT="0" distB="0" distL="114935" distR="114935" simplePos="0" relativeHeight="251660288" behindDoc="1" locked="0" layoutInCell="1" allowOverlap="1" wp14:anchorId="515F0576" wp14:editId="45615CEE">
                  <wp:simplePos x="0" y="0"/>
                  <wp:positionH relativeFrom="margin">
                    <wp:posOffset>288925</wp:posOffset>
                  </wp:positionH>
                  <wp:positionV relativeFrom="paragraph">
                    <wp:posOffset>36830</wp:posOffset>
                  </wp:positionV>
                  <wp:extent cx="514350" cy="56578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l="-18" t="-17" r="-18" b="-17"/>
                          <a:stretch>
                            <a:fillRect/>
                          </a:stretch>
                        </pic:blipFill>
                        <pic:spPr bwMode="auto">
                          <a:xfrm>
                            <a:off x="0" y="0"/>
                            <a:ext cx="514350" cy="565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0CDB4AD" w14:textId="77777777" w:rsidR="00913D4B" w:rsidRPr="002347EA" w:rsidRDefault="00913D4B" w:rsidP="00913D4B">
            <w:pPr>
              <w:snapToGrid w:val="0"/>
              <w:jc w:val="center"/>
              <w:rPr>
                <w:rFonts w:ascii="Calibri" w:hAnsi="Calibri" w:cs="Calibri"/>
                <w:sz w:val="18"/>
                <w:szCs w:val="18"/>
                <w:lang w:eastAsia="pl-PL"/>
              </w:rPr>
            </w:pPr>
          </w:p>
          <w:p w14:paraId="7E992B48" w14:textId="77777777" w:rsidR="00913D4B" w:rsidRPr="002347EA" w:rsidRDefault="00913D4B" w:rsidP="00913D4B">
            <w:pPr>
              <w:jc w:val="center"/>
              <w:rPr>
                <w:rFonts w:ascii="Calibri" w:hAnsi="Calibri" w:cs="Calibri"/>
                <w:spacing w:val="-20"/>
                <w:sz w:val="18"/>
                <w:szCs w:val="18"/>
              </w:rPr>
            </w:pPr>
          </w:p>
          <w:p w14:paraId="551E7293" w14:textId="77777777" w:rsidR="00913D4B" w:rsidRPr="002347EA" w:rsidRDefault="00913D4B" w:rsidP="00913D4B">
            <w:pPr>
              <w:jc w:val="center"/>
              <w:rPr>
                <w:rFonts w:ascii="Calibri" w:hAnsi="Calibri" w:cs="Calibri"/>
                <w:spacing w:val="-20"/>
                <w:sz w:val="18"/>
                <w:szCs w:val="18"/>
              </w:rPr>
            </w:pPr>
          </w:p>
          <w:p w14:paraId="0C1E5057" w14:textId="77777777" w:rsidR="00913D4B" w:rsidRPr="00913D4B" w:rsidRDefault="00913D4B" w:rsidP="00913D4B">
            <w:pPr>
              <w:jc w:val="center"/>
              <w:rPr>
                <w:rFonts w:ascii="Calibri" w:hAnsi="Calibri" w:cs="Calibri"/>
                <w:b/>
                <w:spacing w:val="-20"/>
                <w:sz w:val="12"/>
                <w:szCs w:val="18"/>
              </w:rPr>
            </w:pPr>
          </w:p>
          <w:p w14:paraId="01FCD268" w14:textId="77777777" w:rsidR="002347EA" w:rsidRPr="002347EA" w:rsidRDefault="00913D4B" w:rsidP="00913D4B">
            <w:pPr>
              <w:jc w:val="center"/>
              <w:rPr>
                <w:rFonts w:ascii="Calibri" w:hAnsi="Calibri" w:cs="Calibri"/>
                <w:sz w:val="18"/>
                <w:szCs w:val="18"/>
              </w:rPr>
            </w:pPr>
            <w:r>
              <w:rPr>
                <w:rFonts w:ascii="Calibri" w:hAnsi="Calibri" w:cs="Calibri"/>
                <w:sz w:val="18"/>
                <w:szCs w:val="18"/>
              </w:rPr>
              <w:t>Starostwo Powiatowe w Brzesku</w:t>
            </w:r>
          </w:p>
        </w:tc>
        <w:tc>
          <w:tcPr>
            <w:tcW w:w="8439" w:type="dxa"/>
            <w:gridSpan w:val="2"/>
            <w:tcBorders>
              <w:top w:val="single" w:sz="4" w:space="0" w:color="000000"/>
              <w:left w:val="single" w:sz="4" w:space="0" w:color="000000"/>
              <w:bottom w:val="single" w:sz="4" w:space="0" w:color="000000"/>
              <w:right w:val="single" w:sz="4" w:space="0" w:color="000000"/>
            </w:tcBorders>
            <w:vAlign w:val="center"/>
          </w:tcPr>
          <w:p w14:paraId="5B20871E" w14:textId="77777777" w:rsidR="002347EA" w:rsidRPr="002347EA" w:rsidRDefault="006F401E" w:rsidP="00782B42">
            <w:pPr>
              <w:pStyle w:val="Nagwek1"/>
              <w:snapToGrid w:val="0"/>
              <w:spacing w:before="280" w:after="280"/>
              <w:rPr>
                <w:rFonts w:ascii="Calibri" w:hAnsi="Calibri" w:cs="Calibri"/>
                <w:sz w:val="22"/>
                <w:szCs w:val="22"/>
              </w:rPr>
            </w:pPr>
            <w:r w:rsidRPr="002347EA">
              <w:rPr>
                <w:rFonts w:ascii="Calibri" w:hAnsi="Calibri" w:cs="Calibri"/>
                <w:noProof/>
                <w:sz w:val="22"/>
                <w:szCs w:val="22"/>
                <w:lang w:eastAsia="pl-PL"/>
              </w:rPr>
              <mc:AlternateContent>
                <mc:Choice Requires="wps">
                  <w:drawing>
                    <wp:anchor distT="0" distB="0" distL="114935" distR="114935" simplePos="0" relativeHeight="251657216" behindDoc="0" locked="0" layoutInCell="1" allowOverlap="1" wp14:anchorId="4336E0DD" wp14:editId="2B5D664A">
                      <wp:simplePos x="0" y="0"/>
                      <wp:positionH relativeFrom="margin">
                        <wp:posOffset>3414395</wp:posOffset>
                      </wp:positionH>
                      <wp:positionV relativeFrom="paragraph">
                        <wp:posOffset>86360</wp:posOffset>
                      </wp:positionV>
                      <wp:extent cx="897890" cy="325755"/>
                      <wp:effectExtent l="11430" t="12065" r="508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325755"/>
                              </a:xfrm>
                              <a:prstGeom prst="rect">
                                <a:avLst/>
                              </a:prstGeom>
                              <a:solidFill>
                                <a:srgbClr val="FFFFFF"/>
                              </a:solidFill>
                              <a:ln w="9525">
                                <a:solidFill>
                                  <a:srgbClr val="000000"/>
                                </a:solidFill>
                                <a:miter lim="800000"/>
                                <a:headEnd/>
                                <a:tailEnd/>
                              </a:ln>
                            </wps:spPr>
                            <wps:txbx>
                              <w:txbxContent>
                                <w:p w14:paraId="76DB2C83" w14:textId="77777777" w:rsidR="002347EA" w:rsidRPr="002347EA" w:rsidRDefault="002347EA">
                                  <w:pPr>
                                    <w:pStyle w:val="Nagwek2"/>
                                    <w:jc w:val="center"/>
                                    <w:rPr>
                                      <w:rFonts w:ascii="Calibri" w:hAnsi="Calibri" w:cs="Calibri"/>
                                    </w:rPr>
                                  </w:pPr>
                                  <w:r w:rsidRPr="002347EA">
                                    <w:rPr>
                                      <w:rFonts w:ascii="Calibri" w:hAnsi="Calibri" w:cs="Calibri"/>
                                    </w:rPr>
                                    <w:t>GK/02</w:t>
                                  </w:r>
                                </w:p>
                                <w:p w14:paraId="514794CD" w14:textId="77777777" w:rsidR="002347EA" w:rsidRPr="002347EA" w:rsidRDefault="002347EA">
                                  <w:pPr>
                                    <w:rPr>
                                      <w:rFonts w:ascii="Calibri" w:hAnsi="Calibri" w:cs="Calibri"/>
                                    </w:rPr>
                                  </w:pPr>
                                </w:p>
                                <w:p w14:paraId="42245603" w14:textId="77777777" w:rsidR="002347EA" w:rsidRDefault="002347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8.85pt;margin-top:6.8pt;width:70.7pt;height:25.65pt;z-index:25165721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">
                      <v:textbox>
                        <w:txbxContent>
                          <w:p w:rsidR="002347EA" w:rsidRPr="002347EA" w:rsidRDefault="002347EA">
                            <w:pPr>
                              <w:pStyle w:val="Nagwek2"/>
                              <w:jc w:val="center"/>
                              <w:rPr>
                                <w:rFonts w:ascii="Calibri" w:hAnsi="Calibri" w:cs="Calibri"/>
                              </w:rPr>
                            </w:pPr>
                            <w:r w:rsidRPr="002347EA">
                              <w:rPr>
                                <w:rFonts w:ascii="Calibri" w:hAnsi="Calibri" w:cs="Calibri"/>
                              </w:rPr>
                              <w:t>GK/02</w:t>
                            </w:r>
                          </w:p>
                          <w:p w:rsidR="002347EA" w:rsidRPr="002347EA" w:rsidRDefault="002347EA">
                            <w:pPr>
                              <w:rPr>
                                <w:rFonts w:ascii="Calibri" w:hAnsi="Calibri" w:cs="Calibri"/>
                              </w:rPr>
                            </w:pPr>
                          </w:p>
                          <w:p w:rsidR="002347EA" w:rsidRDefault="002347EA"/>
                        </w:txbxContent>
                      </v:textbox>
                      <w10:wrap anchorx="margin"/>
                    </v:shape>
                  </w:pict>
                </mc:Fallback>
              </mc:AlternateContent>
            </w:r>
            <w:r w:rsidR="002347EA" w:rsidRPr="002347EA">
              <w:rPr>
                <w:rFonts w:ascii="Calibri" w:hAnsi="Calibri" w:cs="Calibri"/>
                <w:sz w:val="22"/>
                <w:szCs w:val="22"/>
              </w:rPr>
              <w:t>KARTA USŁUG NR:</w:t>
            </w:r>
          </w:p>
          <w:p w14:paraId="09EC719B" w14:textId="77777777" w:rsidR="002347EA" w:rsidRPr="002347EA" w:rsidRDefault="002347EA" w:rsidP="00683E13">
            <w:pPr>
              <w:pStyle w:val="Bezodstpw"/>
              <w:jc w:val="center"/>
              <w:rPr>
                <w:rFonts w:ascii="Calibri" w:hAnsi="Calibri" w:cs="Calibri"/>
                <w:b/>
                <w:bCs/>
              </w:rPr>
            </w:pPr>
            <w:r w:rsidRPr="002347EA">
              <w:rPr>
                <w:rFonts w:ascii="Calibri" w:hAnsi="Calibri" w:cs="Calibri"/>
                <w:b/>
                <w:bCs/>
              </w:rPr>
              <w:t>WYDZIAŁ GEODEZJI I KARTOGRAFII</w:t>
            </w:r>
          </w:p>
          <w:p w14:paraId="4ECEFA69" w14:textId="77777777" w:rsidR="002347EA" w:rsidRPr="000840D9" w:rsidRDefault="002347EA" w:rsidP="00683E13">
            <w:pPr>
              <w:pStyle w:val="Bezodstpw"/>
              <w:jc w:val="center"/>
              <w:rPr>
                <w:sz w:val="18"/>
                <w:szCs w:val="18"/>
              </w:rPr>
            </w:pPr>
            <w:r w:rsidRPr="002347EA">
              <w:rPr>
                <w:rFonts w:ascii="Calibri" w:hAnsi="Calibri" w:cs="Calibri"/>
                <w:b/>
                <w:bCs/>
              </w:rPr>
              <w:t>POWIATOWY OŚRODEK DOKUMENTACJI GEODEZYJNEJ I KARTOGRAFICZNEJ</w:t>
            </w:r>
          </w:p>
        </w:tc>
      </w:tr>
      <w:tr w:rsidR="002347EA" w:rsidRPr="002347EA" w14:paraId="66C46E8D" w14:textId="77777777" w:rsidTr="00683E13">
        <w:tc>
          <w:tcPr>
            <w:tcW w:w="10222" w:type="dxa"/>
            <w:gridSpan w:val="4"/>
            <w:tcBorders>
              <w:top w:val="single" w:sz="4" w:space="0" w:color="000000"/>
              <w:left w:val="single" w:sz="4" w:space="0" w:color="000000"/>
              <w:bottom w:val="single" w:sz="4" w:space="0" w:color="000000"/>
              <w:right w:val="single" w:sz="4" w:space="0" w:color="000000"/>
            </w:tcBorders>
            <w:shd w:val="clear" w:color="auto" w:fill="CCCCCC"/>
            <w:vAlign w:val="center"/>
          </w:tcPr>
          <w:p w14:paraId="6714C83C" w14:textId="77777777" w:rsidR="002347EA" w:rsidRPr="002347EA" w:rsidRDefault="002347EA">
            <w:pPr>
              <w:rPr>
                <w:rFonts w:ascii="Calibri" w:hAnsi="Calibri" w:cs="Calibri"/>
                <w:sz w:val="18"/>
                <w:szCs w:val="18"/>
              </w:rPr>
            </w:pPr>
            <w:r w:rsidRPr="002347EA">
              <w:rPr>
                <w:rFonts w:ascii="Calibri" w:hAnsi="Calibri" w:cs="Calibri"/>
                <w:b/>
                <w:sz w:val="18"/>
                <w:szCs w:val="18"/>
              </w:rPr>
              <w:t xml:space="preserve">Nazwa usługi: </w:t>
            </w:r>
          </w:p>
          <w:p w14:paraId="23529884" w14:textId="77777777" w:rsidR="002347EA" w:rsidRPr="002347EA" w:rsidRDefault="002347EA">
            <w:pPr>
              <w:jc w:val="center"/>
              <w:rPr>
                <w:rFonts w:ascii="Calibri" w:hAnsi="Calibri" w:cs="Calibri"/>
                <w:sz w:val="18"/>
                <w:szCs w:val="18"/>
              </w:rPr>
            </w:pPr>
            <w:r w:rsidRPr="002347EA">
              <w:rPr>
                <w:rFonts w:ascii="Calibri" w:hAnsi="Calibri" w:cs="Calibri"/>
                <w:b/>
                <w:bCs/>
                <w:sz w:val="18"/>
                <w:szCs w:val="18"/>
              </w:rPr>
              <w:t>Wydanie wypisu/wypisu i wyrysu/wyrysu z ewidencji gruntów i budynków</w:t>
            </w:r>
          </w:p>
          <w:p w14:paraId="32B1B6F4" w14:textId="77777777" w:rsidR="002347EA" w:rsidRPr="002347EA" w:rsidRDefault="002347EA">
            <w:pPr>
              <w:jc w:val="center"/>
              <w:rPr>
                <w:rFonts w:ascii="Calibri" w:hAnsi="Calibri" w:cs="Calibri"/>
                <w:b/>
                <w:bCs/>
                <w:sz w:val="18"/>
                <w:szCs w:val="18"/>
              </w:rPr>
            </w:pPr>
          </w:p>
        </w:tc>
      </w:tr>
      <w:tr w:rsidR="002347EA" w:rsidRPr="002347EA" w14:paraId="03BF27D2" w14:textId="77777777" w:rsidTr="00683E13">
        <w:tc>
          <w:tcPr>
            <w:tcW w:w="10222" w:type="dxa"/>
            <w:gridSpan w:val="4"/>
            <w:tcBorders>
              <w:top w:val="single" w:sz="4" w:space="0" w:color="000000"/>
              <w:left w:val="single" w:sz="4" w:space="0" w:color="000000"/>
              <w:bottom w:val="single" w:sz="4" w:space="0" w:color="000000"/>
              <w:right w:val="single" w:sz="4" w:space="0" w:color="000000"/>
            </w:tcBorders>
            <w:vAlign w:val="center"/>
          </w:tcPr>
          <w:p w14:paraId="18D2151B" w14:textId="77777777" w:rsidR="002347EA" w:rsidRPr="002347EA" w:rsidRDefault="002347EA">
            <w:pPr>
              <w:rPr>
                <w:rFonts w:ascii="Calibri" w:hAnsi="Calibri" w:cs="Calibri"/>
                <w:sz w:val="18"/>
                <w:szCs w:val="18"/>
              </w:rPr>
            </w:pPr>
            <w:r w:rsidRPr="002347EA">
              <w:rPr>
                <w:rFonts w:ascii="Calibri" w:hAnsi="Calibri" w:cs="Calibri"/>
                <w:b/>
                <w:sz w:val="18"/>
                <w:szCs w:val="18"/>
              </w:rPr>
              <w:t>I.</w:t>
            </w:r>
            <w:r w:rsidRPr="002347EA">
              <w:rPr>
                <w:rFonts w:ascii="Calibri" w:hAnsi="Calibri" w:cs="Calibri"/>
                <w:sz w:val="18"/>
                <w:szCs w:val="18"/>
              </w:rPr>
              <w:t xml:space="preserve">  </w:t>
            </w:r>
            <w:r w:rsidRPr="002347EA">
              <w:rPr>
                <w:rFonts w:ascii="Calibri" w:hAnsi="Calibri" w:cs="Calibri"/>
                <w:b/>
                <w:sz w:val="18"/>
                <w:szCs w:val="18"/>
              </w:rPr>
              <w:t>Podstawa prawna:</w:t>
            </w:r>
          </w:p>
          <w:p w14:paraId="4E806647" w14:textId="77777777" w:rsidR="002347EA" w:rsidRPr="002347EA" w:rsidRDefault="002347EA">
            <w:pPr>
              <w:rPr>
                <w:rFonts w:ascii="Calibri" w:hAnsi="Calibri" w:cs="Calibri"/>
                <w:b/>
                <w:sz w:val="18"/>
                <w:szCs w:val="18"/>
              </w:rPr>
            </w:pPr>
          </w:p>
          <w:p w14:paraId="2EE097D9" w14:textId="77777777" w:rsidR="002347EA" w:rsidRPr="002347EA" w:rsidRDefault="002347EA" w:rsidP="002347EA">
            <w:pPr>
              <w:numPr>
                <w:ilvl w:val="0"/>
                <w:numId w:val="4"/>
              </w:numPr>
              <w:ind w:left="518" w:hanging="360"/>
              <w:jc w:val="both"/>
              <w:rPr>
                <w:rFonts w:ascii="Calibri" w:hAnsi="Calibri" w:cs="Calibri"/>
                <w:sz w:val="18"/>
                <w:szCs w:val="18"/>
              </w:rPr>
            </w:pPr>
            <w:r w:rsidRPr="002347EA">
              <w:rPr>
                <w:rFonts w:ascii="Calibri" w:hAnsi="Calibri" w:cs="Calibri"/>
                <w:sz w:val="18"/>
                <w:szCs w:val="18"/>
              </w:rPr>
              <w:t>Ustawa z dnia 17 maja 1989 r. - Prawo geodezyjne i kartograficzne (Dz. U. z 2021 r. poz. 1990 ze zm.)</w:t>
            </w:r>
          </w:p>
          <w:p w14:paraId="792E2271" w14:textId="77777777" w:rsidR="002347EA" w:rsidRPr="002347EA" w:rsidRDefault="002347EA" w:rsidP="002347EA">
            <w:pPr>
              <w:numPr>
                <w:ilvl w:val="0"/>
                <w:numId w:val="4"/>
              </w:numPr>
              <w:ind w:left="518" w:hanging="360"/>
              <w:jc w:val="both"/>
              <w:rPr>
                <w:rFonts w:ascii="Calibri" w:hAnsi="Calibri" w:cs="Calibri"/>
                <w:sz w:val="18"/>
                <w:szCs w:val="18"/>
              </w:rPr>
            </w:pPr>
            <w:r w:rsidRPr="002347EA">
              <w:rPr>
                <w:rFonts w:ascii="Calibri" w:hAnsi="Calibri" w:cs="Calibri"/>
                <w:sz w:val="18"/>
                <w:szCs w:val="18"/>
              </w:rPr>
              <w:t>Rozporządzenie Ministra Rozwoju, Pracy i Technologii z dnia 2 kwietnia  2021 r. w sprawie organizacji i trybu prowadzenia państwowego zasobu geodezyjnego i kartograficznego (Dz. U. poz. 820)</w:t>
            </w:r>
          </w:p>
          <w:p w14:paraId="79EC353E" w14:textId="77777777" w:rsidR="002347EA" w:rsidRPr="002347EA" w:rsidRDefault="002347EA" w:rsidP="002347EA">
            <w:pPr>
              <w:numPr>
                <w:ilvl w:val="0"/>
                <w:numId w:val="4"/>
              </w:numPr>
              <w:ind w:left="518" w:hanging="360"/>
              <w:jc w:val="both"/>
              <w:rPr>
                <w:rFonts w:ascii="Calibri" w:hAnsi="Calibri" w:cs="Calibri"/>
                <w:sz w:val="18"/>
                <w:szCs w:val="18"/>
              </w:rPr>
            </w:pPr>
            <w:r w:rsidRPr="002347EA">
              <w:rPr>
                <w:rFonts w:ascii="Calibri" w:hAnsi="Calibri" w:cs="Calibri"/>
                <w:sz w:val="18"/>
                <w:szCs w:val="18"/>
              </w:rPr>
              <w:t>Rozporządzenie Ministra Rozwoju z dnia 28 lipca 2020 r. w sprawie wzorów wniosków o udostępnienie materiałów państwowego zasobu geodezyjnego i kartograficznego, licencji i Dokumentu Obliczenia Opłaty, a także sposobu wydawania licencji (Dz. U. poz. 1322)</w:t>
            </w:r>
          </w:p>
          <w:p w14:paraId="75C396D0" w14:textId="77777777" w:rsidR="002347EA" w:rsidRPr="002347EA" w:rsidRDefault="002347EA" w:rsidP="002347EA">
            <w:pPr>
              <w:numPr>
                <w:ilvl w:val="0"/>
                <w:numId w:val="4"/>
              </w:numPr>
              <w:ind w:left="518" w:hanging="360"/>
              <w:jc w:val="both"/>
              <w:rPr>
                <w:rFonts w:ascii="Calibri" w:hAnsi="Calibri" w:cs="Calibri"/>
                <w:sz w:val="18"/>
                <w:szCs w:val="18"/>
              </w:rPr>
            </w:pPr>
            <w:r w:rsidRPr="002347EA">
              <w:rPr>
                <w:rFonts w:ascii="Calibri" w:hAnsi="Calibri" w:cs="Calibri"/>
                <w:sz w:val="18"/>
                <w:szCs w:val="18"/>
              </w:rPr>
              <w:t>Rozporządzenie Ministra Rozwoju, Pracy i Technologii z dnia 27 lipca 2021 r. w sprawie ewidencji gruntów i budynków (Dz. U. poz. 1390 ze zm.)</w:t>
            </w:r>
          </w:p>
          <w:p w14:paraId="6B7D9D2D" w14:textId="77777777" w:rsidR="002347EA" w:rsidRPr="002347EA" w:rsidRDefault="002347EA" w:rsidP="002347EA">
            <w:pPr>
              <w:numPr>
                <w:ilvl w:val="0"/>
                <w:numId w:val="4"/>
              </w:numPr>
              <w:ind w:left="518" w:hanging="360"/>
              <w:jc w:val="both"/>
              <w:rPr>
                <w:rFonts w:ascii="Calibri" w:hAnsi="Calibri" w:cs="Calibri"/>
                <w:sz w:val="18"/>
                <w:szCs w:val="18"/>
              </w:rPr>
            </w:pPr>
            <w:r w:rsidRPr="002347EA">
              <w:rPr>
                <w:rFonts w:ascii="Calibri" w:hAnsi="Calibri" w:cs="Calibri"/>
                <w:sz w:val="18"/>
                <w:szCs w:val="18"/>
              </w:rPr>
              <w:t xml:space="preserve">Ustawa z dnia 16 listopada 2006 r. o opłacie skarbowej (Dz. U. z 2021 r. poz. 1923 ze zm.) </w:t>
            </w:r>
          </w:p>
          <w:p w14:paraId="4D03ABAD" w14:textId="77777777" w:rsidR="002347EA" w:rsidRPr="002347EA" w:rsidRDefault="002347EA" w:rsidP="002347EA">
            <w:pPr>
              <w:numPr>
                <w:ilvl w:val="0"/>
                <w:numId w:val="4"/>
              </w:numPr>
              <w:ind w:left="518" w:hanging="360"/>
              <w:jc w:val="both"/>
              <w:rPr>
                <w:rFonts w:ascii="Calibri" w:hAnsi="Calibri" w:cs="Calibri"/>
                <w:sz w:val="18"/>
                <w:szCs w:val="18"/>
              </w:rPr>
            </w:pPr>
            <w:r w:rsidRPr="002347EA">
              <w:rPr>
                <w:rFonts w:ascii="Calibri" w:hAnsi="Calibri" w:cs="Calibri"/>
                <w:sz w:val="18"/>
                <w:szCs w:val="18"/>
              </w:rPr>
              <w:t>Ustawa z dnia 10 maja 2018 r. o ochronie danych osobowych (Dz. U. z 2019 r. poz. 1781)</w:t>
            </w:r>
          </w:p>
          <w:p w14:paraId="20DDEE15" w14:textId="77777777" w:rsidR="002347EA" w:rsidRPr="002347EA" w:rsidRDefault="002347EA" w:rsidP="002347EA">
            <w:pPr>
              <w:numPr>
                <w:ilvl w:val="0"/>
                <w:numId w:val="4"/>
              </w:numPr>
              <w:ind w:left="518" w:hanging="360"/>
              <w:jc w:val="both"/>
              <w:rPr>
                <w:rFonts w:ascii="Calibri" w:hAnsi="Calibri" w:cs="Calibri"/>
                <w:sz w:val="18"/>
                <w:szCs w:val="18"/>
              </w:rPr>
            </w:pPr>
            <w:r w:rsidRPr="002347EA">
              <w:rPr>
                <w:rFonts w:ascii="Calibri" w:hAnsi="Calibri" w:cs="Calibri"/>
                <w:sz w:val="18"/>
                <w:szCs w:val="18"/>
              </w:rPr>
              <w:t>ROZPORZĄDZENIE PARLAMENTU EUROPEJSKIEGO I RADY (UE) 2016/679 (RODO) z dnia 27 kwietnia 2016 r. w sprawie ochrony osób fizycznych w związku z przetwarzaniem danych osobowych i w sprawie swobodnego przepływu takich danych oraz uchylenia dyrektywy 95/46/WE (ogólne rozporządzenie o ochronie danych)</w:t>
            </w:r>
          </w:p>
          <w:p w14:paraId="7D03541F" w14:textId="77777777" w:rsidR="00782B42" w:rsidRPr="002347EA" w:rsidRDefault="00782B42" w:rsidP="00782B42">
            <w:pPr>
              <w:ind w:left="518"/>
              <w:jc w:val="both"/>
              <w:rPr>
                <w:rFonts w:ascii="Calibri" w:hAnsi="Calibri" w:cs="Calibri"/>
                <w:sz w:val="18"/>
                <w:szCs w:val="18"/>
              </w:rPr>
            </w:pPr>
          </w:p>
        </w:tc>
      </w:tr>
      <w:tr w:rsidR="002347EA" w:rsidRPr="002347EA" w14:paraId="7E533FE1" w14:textId="77777777" w:rsidTr="00683E13">
        <w:trPr>
          <w:trHeight w:val="268"/>
        </w:trPr>
        <w:tc>
          <w:tcPr>
            <w:tcW w:w="10222" w:type="dxa"/>
            <w:gridSpan w:val="4"/>
            <w:tcBorders>
              <w:top w:val="single" w:sz="4" w:space="0" w:color="000000"/>
              <w:left w:val="single" w:sz="4" w:space="0" w:color="000000"/>
              <w:bottom w:val="single" w:sz="4" w:space="0" w:color="000000"/>
              <w:right w:val="single" w:sz="4" w:space="0" w:color="000000"/>
            </w:tcBorders>
            <w:vAlign w:val="center"/>
          </w:tcPr>
          <w:p w14:paraId="57674ED2" w14:textId="77777777" w:rsidR="002347EA" w:rsidRPr="002347EA" w:rsidRDefault="002347EA">
            <w:pPr>
              <w:rPr>
                <w:rFonts w:ascii="Calibri" w:hAnsi="Calibri" w:cs="Calibri"/>
                <w:sz w:val="18"/>
                <w:szCs w:val="18"/>
              </w:rPr>
            </w:pPr>
            <w:r w:rsidRPr="002347EA">
              <w:rPr>
                <w:rFonts w:ascii="Calibri" w:hAnsi="Calibri" w:cs="Calibri"/>
                <w:b/>
                <w:sz w:val="18"/>
                <w:szCs w:val="18"/>
              </w:rPr>
              <w:t>II.</w:t>
            </w:r>
            <w:r w:rsidRPr="002347EA">
              <w:rPr>
                <w:rFonts w:ascii="Calibri" w:hAnsi="Calibri" w:cs="Calibri"/>
                <w:sz w:val="18"/>
                <w:szCs w:val="18"/>
              </w:rPr>
              <w:t xml:space="preserve"> </w:t>
            </w:r>
            <w:r w:rsidRPr="002347EA">
              <w:rPr>
                <w:rFonts w:ascii="Calibri" w:hAnsi="Calibri" w:cs="Calibri"/>
                <w:b/>
                <w:sz w:val="18"/>
                <w:szCs w:val="18"/>
              </w:rPr>
              <w:t>Wymagane dokumenty:</w:t>
            </w:r>
          </w:p>
          <w:p w14:paraId="3147BC96" w14:textId="77777777" w:rsidR="002347EA" w:rsidRPr="002347EA" w:rsidRDefault="002347EA">
            <w:pPr>
              <w:jc w:val="both"/>
              <w:rPr>
                <w:rFonts w:ascii="Calibri" w:hAnsi="Calibri" w:cs="Calibri"/>
                <w:sz w:val="18"/>
                <w:szCs w:val="18"/>
              </w:rPr>
            </w:pPr>
          </w:p>
          <w:p w14:paraId="281A885B" w14:textId="77777777" w:rsidR="002347EA" w:rsidRPr="002347EA" w:rsidRDefault="002347EA">
            <w:pPr>
              <w:jc w:val="both"/>
              <w:rPr>
                <w:rFonts w:ascii="Calibri" w:hAnsi="Calibri" w:cs="Calibri"/>
                <w:sz w:val="18"/>
                <w:szCs w:val="18"/>
              </w:rPr>
            </w:pPr>
            <w:r w:rsidRPr="002347EA">
              <w:rPr>
                <w:rFonts w:ascii="Calibri" w:hAnsi="Calibri" w:cs="Calibri"/>
                <w:sz w:val="18"/>
                <w:szCs w:val="18"/>
              </w:rPr>
              <w:t>Wypełniony formularz wniosku o wydanie wypisu i wyrysu z ewidencji gruntów i budynków, stanowiący załącznik nr 3 do rozporządzenia o którym mowa w punkcie I.3.</w:t>
            </w:r>
          </w:p>
          <w:p w14:paraId="1CEDD7F0" w14:textId="77777777" w:rsidR="002347EA" w:rsidRPr="002B5311" w:rsidRDefault="002347EA">
            <w:pPr>
              <w:jc w:val="both"/>
              <w:rPr>
                <w:rFonts w:ascii="Calibri" w:hAnsi="Calibri" w:cs="Calibri"/>
                <w:sz w:val="14"/>
                <w:szCs w:val="14"/>
              </w:rPr>
            </w:pPr>
          </w:p>
          <w:p w14:paraId="6B81D399" w14:textId="77777777" w:rsidR="002347EA" w:rsidRPr="002347EA" w:rsidRDefault="002347EA">
            <w:pPr>
              <w:jc w:val="both"/>
              <w:rPr>
                <w:rFonts w:ascii="Calibri" w:hAnsi="Calibri" w:cs="Calibri"/>
                <w:sz w:val="18"/>
                <w:szCs w:val="18"/>
              </w:rPr>
            </w:pPr>
            <w:r w:rsidRPr="002347EA">
              <w:rPr>
                <w:rFonts w:ascii="Calibri" w:hAnsi="Calibri" w:cs="Calibri"/>
                <w:sz w:val="18"/>
                <w:szCs w:val="18"/>
              </w:rPr>
              <w:t xml:space="preserve">Formularz wniosku można pobrać: </w:t>
            </w:r>
          </w:p>
          <w:p w14:paraId="6E9F845F" w14:textId="77777777" w:rsidR="002347EA" w:rsidRPr="002347EA" w:rsidRDefault="002347EA" w:rsidP="002347EA">
            <w:pPr>
              <w:numPr>
                <w:ilvl w:val="0"/>
                <w:numId w:val="7"/>
              </w:numPr>
              <w:ind w:left="518" w:hanging="360"/>
              <w:jc w:val="both"/>
              <w:rPr>
                <w:rFonts w:ascii="Calibri" w:hAnsi="Calibri" w:cs="Calibri"/>
                <w:sz w:val="18"/>
                <w:szCs w:val="18"/>
              </w:rPr>
            </w:pPr>
            <w:r w:rsidRPr="002347EA">
              <w:rPr>
                <w:rFonts w:ascii="Calibri" w:hAnsi="Calibri" w:cs="Calibri"/>
                <w:sz w:val="18"/>
                <w:szCs w:val="18"/>
              </w:rPr>
              <w:t>w formie papierowej, w Starostwie Powiatowym w Brzesku, ul. Bartosza Głowackiego 51, w </w:t>
            </w:r>
            <w:r w:rsidRPr="002347EA">
              <w:rPr>
                <w:rFonts w:ascii="Calibri" w:hAnsi="Calibri" w:cs="Calibri"/>
                <w:b/>
                <w:bCs/>
                <w:sz w:val="18"/>
                <w:szCs w:val="18"/>
              </w:rPr>
              <w:t>Powiatowym Ośrodku Dokumentacji Geodezyjnej i Kartograficznej</w:t>
            </w:r>
            <w:r w:rsidRPr="002347EA">
              <w:rPr>
                <w:rFonts w:ascii="Calibri" w:hAnsi="Calibri" w:cs="Calibri"/>
                <w:sz w:val="18"/>
                <w:szCs w:val="18"/>
              </w:rPr>
              <w:t xml:space="preserve"> </w:t>
            </w:r>
            <w:r w:rsidR="002B5311">
              <w:rPr>
                <w:rFonts w:ascii="Calibri" w:hAnsi="Calibri" w:cs="Calibri"/>
                <w:sz w:val="18"/>
                <w:szCs w:val="18"/>
              </w:rPr>
              <w:t>-</w:t>
            </w:r>
            <w:r w:rsidRPr="002347EA">
              <w:rPr>
                <w:rFonts w:ascii="Calibri" w:hAnsi="Calibri" w:cs="Calibri"/>
                <w:sz w:val="18"/>
                <w:szCs w:val="18"/>
              </w:rPr>
              <w:t xml:space="preserve"> Punkt Obsługi (korytarz II piętro), </w:t>
            </w:r>
          </w:p>
          <w:p w14:paraId="78A63103" w14:textId="77777777" w:rsidR="002347EA" w:rsidRPr="002347EA" w:rsidRDefault="002347EA" w:rsidP="002347EA">
            <w:pPr>
              <w:numPr>
                <w:ilvl w:val="0"/>
                <w:numId w:val="7"/>
              </w:numPr>
              <w:ind w:left="518" w:hanging="360"/>
              <w:jc w:val="both"/>
              <w:rPr>
                <w:rFonts w:ascii="Calibri" w:hAnsi="Calibri" w:cs="Calibri"/>
                <w:sz w:val="18"/>
                <w:szCs w:val="18"/>
              </w:rPr>
            </w:pPr>
            <w:r w:rsidRPr="002347EA">
              <w:rPr>
                <w:rFonts w:ascii="Calibri" w:hAnsi="Calibri" w:cs="Calibri"/>
                <w:sz w:val="18"/>
                <w:szCs w:val="18"/>
              </w:rPr>
              <w:t>w formie pliku do samodzielnego wydruku, ze strony internetowej:</w:t>
            </w:r>
          </w:p>
          <w:p w14:paraId="1AB32DB6" w14:textId="77777777" w:rsidR="002347EA" w:rsidRPr="002347EA" w:rsidRDefault="002347EA" w:rsidP="002347EA">
            <w:pPr>
              <w:numPr>
                <w:ilvl w:val="0"/>
                <w:numId w:val="3"/>
              </w:numPr>
              <w:tabs>
                <w:tab w:val="num" w:pos="0"/>
              </w:tabs>
              <w:ind w:left="1061" w:hanging="360"/>
              <w:jc w:val="both"/>
              <w:rPr>
                <w:rFonts w:ascii="Calibri" w:hAnsi="Calibri" w:cs="Calibri"/>
                <w:sz w:val="18"/>
                <w:szCs w:val="18"/>
              </w:rPr>
            </w:pPr>
            <w:r w:rsidRPr="002347EA">
              <w:rPr>
                <w:rFonts w:ascii="Calibri" w:hAnsi="Calibri" w:cs="Calibri"/>
                <w:sz w:val="18"/>
                <w:szCs w:val="18"/>
              </w:rPr>
              <w:t xml:space="preserve">Starostwa Powiatowego w Brzesku: </w:t>
            </w:r>
          </w:p>
          <w:p w14:paraId="66ED6F10" w14:textId="77777777" w:rsidR="002347EA" w:rsidRPr="002347EA" w:rsidRDefault="002347EA">
            <w:pPr>
              <w:ind w:left="1061"/>
              <w:jc w:val="both"/>
              <w:rPr>
                <w:rFonts w:ascii="Calibri" w:hAnsi="Calibri" w:cs="Calibri"/>
                <w:sz w:val="18"/>
                <w:szCs w:val="18"/>
              </w:rPr>
            </w:pPr>
            <w:hyperlink r:id="rId8" w:history="1">
              <w:r w:rsidRPr="002347EA">
                <w:rPr>
                  <w:rStyle w:val="Hipercze"/>
                  <w:rFonts w:ascii="Calibri" w:hAnsi="Calibri" w:cs="Calibri"/>
                  <w:sz w:val="18"/>
                  <w:szCs w:val="18"/>
                </w:rPr>
                <w:t>http://www.powiatbrzeski.pl</w:t>
              </w:r>
            </w:hyperlink>
            <w:r w:rsidRPr="002347EA">
              <w:rPr>
                <w:rFonts w:ascii="Calibri" w:hAnsi="Calibri" w:cs="Calibri"/>
                <w:sz w:val="18"/>
                <w:szCs w:val="18"/>
              </w:rPr>
              <w:t xml:space="preserve">, </w:t>
            </w:r>
            <w:hyperlink r:id="rId9" w:history="1">
              <w:r w:rsidRPr="002347EA">
                <w:rPr>
                  <w:rStyle w:val="Hipercze"/>
                  <w:rFonts w:ascii="Calibri" w:hAnsi="Calibri" w:cs="Calibri"/>
                  <w:sz w:val="18"/>
                  <w:szCs w:val="18"/>
                </w:rPr>
                <w:t>https://geodezja.powiatbrzeski.pl/</w:t>
              </w:r>
            </w:hyperlink>
            <w:r w:rsidRPr="002347EA">
              <w:rPr>
                <w:rFonts w:ascii="Calibri" w:hAnsi="Calibri" w:cs="Calibri"/>
                <w:sz w:val="18"/>
                <w:szCs w:val="18"/>
              </w:rPr>
              <w:t xml:space="preserve"> </w:t>
            </w:r>
          </w:p>
          <w:p w14:paraId="3DCAB1BF" w14:textId="77777777" w:rsidR="002347EA" w:rsidRPr="002347EA" w:rsidRDefault="002347EA">
            <w:pPr>
              <w:ind w:left="1344"/>
              <w:jc w:val="both"/>
              <w:rPr>
                <w:rFonts w:ascii="Calibri" w:hAnsi="Calibri" w:cs="Calibri"/>
                <w:sz w:val="18"/>
                <w:szCs w:val="18"/>
              </w:rPr>
            </w:pPr>
            <w:r w:rsidRPr="002347EA">
              <w:rPr>
                <w:rFonts w:ascii="Calibri" w:hAnsi="Calibri" w:cs="Calibri"/>
                <w:i/>
                <w:iCs/>
                <w:sz w:val="18"/>
                <w:szCs w:val="18"/>
              </w:rPr>
              <w:t xml:space="preserve">geodezja.powiatbrzeski.pl </w:t>
            </w:r>
            <w:r w:rsidR="00683E13" w:rsidRPr="002347EA">
              <w:rPr>
                <w:rFonts w:ascii="Calibri" w:eastAsia="Wingdings" w:hAnsi="Calibri" w:cs="Calibri"/>
                <w:i/>
                <w:iCs/>
                <w:sz w:val="18"/>
                <w:szCs w:val="18"/>
              </w:rPr>
              <w:t>/</w:t>
            </w:r>
            <w:r w:rsidRPr="002347EA">
              <w:rPr>
                <w:rFonts w:ascii="Calibri" w:hAnsi="Calibri" w:cs="Calibri"/>
                <w:i/>
                <w:iCs/>
                <w:sz w:val="18"/>
                <w:szCs w:val="18"/>
              </w:rPr>
              <w:t xml:space="preserve"> Sprawy, które załatwisz w Wydziale </w:t>
            </w:r>
            <w:r w:rsidR="00683E13" w:rsidRPr="002347EA">
              <w:rPr>
                <w:rFonts w:ascii="Calibri" w:eastAsia="Wingdings" w:hAnsi="Calibri" w:cs="Calibri"/>
                <w:i/>
                <w:iCs/>
                <w:sz w:val="18"/>
                <w:szCs w:val="18"/>
              </w:rPr>
              <w:t>/</w:t>
            </w:r>
            <w:r w:rsidRPr="002347EA">
              <w:rPr>
                <w:rFonts w:ascii="Calibri" w:hAnsi="Calibri" w:cs="Calibri"/>
                <w:i/>
                <w:iCs/>
                <w:sz w:val="18"/>
                <w:szCs w:val="18"/>
              </w:rPr>
              <w:t xml:space="preserve"> Udostępnianie materiałów </w:t>
            </w:r>
            <w:r w:rsidR="00683E13" w:rsidRPr="002347EA">
              <w:rPr>
                <w:rFonts w:ascii="Calibri" w:eastAsia="Wingdings" w:hAnsi="Calibri" w:cs="Calibri"/>
                <w:i/>
                <w:iCs/>
                <w:sz w:val="18"/>
                <w:szCs w:val="18"/>
              </w:rPr>
              <w:t>/</w:t>
            </w:r>
            <w:r w:rsidRPr="002347EA">
              <w:rPr>
                <w:rFonts w:ascii="Calibri" w:hAnsi="Calibri" w:cs="Calibri"/>
                <w:i/>
                <w:iCs/>
                <w:sz w:val="18"/>
                <w:szCs w:val="18"/>
              </w:rPr>
              <w:t xml:space="preserve"> Wnioski w postaci tradycyjnej (papierowej)</w:t>
            </w:r>
          </w:p>
          <w:p w14:paraId="2411CCAC" w14:textId="77777777" w:rsidR="002347EA" w:rsidRPr="002347EA" w:rsidRDefault="002347EA" w:rsidP="002347EA">
            <w:pPr>
              <w:numPr>
                <w:ilvl w:val="0"/>
                <w:numId w:val="3"/>
              </w:numPr>
              <w:tabs>
                <w:tab w:val="num" w:pos="0"/>
              </w:tabs>
              <w:ind w:left="1061" w:hanging="360"/>
              <w:jc w:val="both"/>
              <w:rPr>
                <w:rFonts w:ascii="Calibri" w:hAnsi="Calibri" w:cs="Calibri"/>
                <w:sz w:val="18"/>
                <w:szCs w:val="18"/>
              </w:rPr>
            </w:pPr>
            <w:r w:rsidRPr="002347EA">
              <w:rPr>
                <w:rFonts w:ascii="Calibri" w:hAnsi="Calibri" w:cs="Calibri"/>
                <w:sz w:val="18"/>
                <w:szCs w:val="18"/>
              </w:rPr>
              <w:t>Biuletynu Informacji Publicznej Starostwa Powiatowego w Brzesku:</w:t>
            </w:r>
          </w:p>
          <w:p w14:paraId="59E5A59E" w14:textId="77777777" w:rsidR="002347EA" w:rsidRPr="002347EA" w:rsidRDefault="002347EA">
            <w:pPr>
              <w:ind w:left="1061"/>
              <w:jc w:val="both"/>
              <w:rPr>
                <w:rFonts w:ascii="Calibri" w:hAnsi="Calibri" w:cs="Calibri"/>
                <w:sz w:val="18"/>
                <w:szCs w:val="18"/>
              </w:rPr>
            </w:pPr>
            <w:hyperlink r:id="rId10" w:history="1">
              <w:r w:rsidRPr="002347EA">
                <w:rPr>
                  <w:rStyle w:val="Hipercze"/>
                  <w:rFonts w:ascii="Calibri" w:hAnsi="Calibri" w:cs="Calibri"/>
                  <w:sz w:val="18"/>
                  <w:szCs w:val="18"/>
                </w:rPr>
                <w:t>https://bip.malopolska.pl/spbrzesko</w:t>
              </w:r>
            </w:hyperlink>
            <w:r w:rsidRPr="002347EA">
              <w:rPr>
                <w:rFonts w:ascii="Calibri" w:hAnsi="Calibri" w:cs="Calibri"/>
                <w:sz w:val="18"/>
                <w:szCs w:val="18"/>
              </w:rPr>
              <w:t xml:space="preserve"> </w:t>
            </w:r>
          </w:p>
          <w:p w14:paraId="5A0F9502" w14:textId="77777777" w:rsidR="002347EA" w:rsidRPr="002347EA" w:rsidRDefault="002347EA">
            <w:pPr>
              <w:ind w:left="1344"/>
              <w:rPr>
                <w:rFonts w:ascii="Calibri" w:hAnsi="Calibri" w:cs="Calibri"/>
                <w:sz w:val="18"/>
                <w:szCs w:val="18"/>
              </w:rPr>
            </w:pPr>
            <w:r w:rsidRPr="002347EA">
              <w:rPr>
                <w:rFonts w:ascii="Calibri" w:hAnsi="Calibri" w:cs="Calibri"/>
                <w:i/>
                <w:iCs/>
                <w:sz w:val="18"/>
                <w:szCs w:val="18"/>
              </w:rPr>
              <w:t xml:space="preserve">BIP Starostwo Powiatowe w Brzesku </w:t>
            </w:r>
            <w:r w:rsidR="00683E13" w:rsidRPr="002347EA">
              <w:rPr>
                <w:rFonts w:ascii="Calibri" w:eastAsia="Wingdings" w:hAnsi="Calibri" w:cs="Calibri"/>
                <w:i/>
                <w:iCs/>
                <w:sz w:val="18"/>
                <w:szCs w:val="18"/>
              </w:rPr>
              <w:t>/</w:t>
            </w:r>
            <w:r w:rsidRPr="002347EA">
              <w:rPr>
                <w:rFonts w:ascii="Calibri" w:hAnsi="Calibri" w:cs="Calibri"/>
                <w:i/>
                <w:iCs/>
                <w:sz w:val="18"/>
                <w:szCs w:val="18"/>
              </w:rPr>
              <w:t xml:space="preserve"> Geodezja i kartografia </w:t>
            </w:r>
            <w:r w:rsidR="00683E13" w:rsidRPr="002347EA">
              <w:rPr>
                <w:rFonts w:ascii="Calibri" w:eastAsia="Wingdings" w:hAnsi="Calibri" w:cs="Calibri"/>
                <w:i/>
                <w:iCs/>
                <w:sz w:val="18"/>
                <w:szCs w:val="18"/>
              </w:rPr>
              <w:t>/</w:t>
            </w:r>
            <w:r w:rsidRPr="002347EA">
              <w:rPr>
                <w:rFonts w:ascii="Calibri" w:hAnsi="Calibri" w:cs="Calibri"/>
                <w:i/>
                <w:iCs/>
                <w:sz w:val="18"/>
                <w:szCs w:val="18"/>
              </w:rPr>
              <w:t xml:space="preserve"> Gdzie i jak załatwić sprawy</w:t>
            </w:r>
          </w:p>
          <w:p w14:paraId="22D45C2C" w14:textId="77777777" w:rsidR="002347EA" w:rsidRPr="002347EA" w:rsidRDefault="002347EA">
            <w:pPr>
              <w:tabs>
                <w:tab w:val="left" w:pos="709"/>
              </w:tabs>
              <w:jc w:val="both"/>
              <w:rPr>
                <w:rFonts w:ascii="Calibri" w:hAnsi="Calibri" w:cs="Calibri"/>
                <w:sz w:val="18"/>
                <w:szCs w:val="18"/>
              </w:rPr>
            </w:pPr>
          </w:p>
          <w:p w14:paraId="47E0D3C8" w14:textId="77777777" w:rsidR="002347EA" w:rsidRPr="002347EA" w:rsidRDefault="002347EA">
            <w:pPr>
              <w:tabs>
                <w:tab w:val="left" w:pos="709"/>
              </w:tabs>
              <w:jc w:val="both"/>
              <w:rPr>
                <w:rFonts w:ascii="Calibri" w:hAnsi="Calibri" w:cs="Calibri"/>
                <w:sz w:val="18"/>
                <w:szCs w:val="18"/>
              </w:rPr>
            </w:pPr>
            <w:r w:rsidRPr="002347EA">
              <w:rPr>
                <w:rFonts w:ascii="Calibri" w:hAnsi="Calibri" w:cs="Calibri"/>
                <w:sz w:val="18"/>
                <w:szCs w:val="18"/>
              </w:rPr>
              <w:t xml:space="preserve">Wniosek można złożyć w wersji elektronicznej za pomocą e-usługi </w:t>
            </w:r>
            <w:r w:rsidR="00407437" w:rsidRPr="002347EA">
              <w:rPr>
                <w:rFonts w:ascii="Calibri" w:hAnsi="Calibri" w:cs="Calibri"/>
                <w:sz w:val="18"/>
                <w:szCs w:val="18"/>
              </w:rPr>
              <w:t>poprzez</w:t>
            </w:r>
            <w:r w:rsidRPr="002347EA">
              <w:rPr>
                <w:rFonts w:ascii="Calibri" w:hAnsi="Calibri" w:cs="Calibri"/>
                <w:sz w:val="18"/>
                <w:szCs w:val="18"/>
              </w:rPr>
              <w:t xml:space="preserve"> geoportal: </w:t>
            </w:r>
            <w:hyperlink r:id="rId11" w:history="1">
              <w:r w:rsidRPr="002347EA">
                <w:rPr>
                  <w:rStyle w:val="Hipercze"/>
                  <w:rFonts w:ascii="Calibri" w:hAnsi="Calibri" w:cs="Calibri"/>
                  <w:sz w:val="18"/>
                  <w:szCs w:val="18"/>
                </w:rPr>
                <w:t>http://brzesko.geoportal2.pl/</w:t>
              </w:r>
            </w:hyperlink>
            <w:r w:rsidRPr="002347EA">
              <w:rPr>
                <w:rFonts w:ascii="Calibri" w:hAnsi="Calibri" w:cs="Calibri"/>
                <w:sz w:val="18"/>
                <w:szCs w:val="18"/>
              </w:rPr>
              <w:t xml:space="preserve"> </w:t>
            </w:r>
            <w:r w:rsidR="002B5311">
              <w:rPr>
                <w:rFonts w:ascii="Calibri" w:hAnsi="Calibri" w:cs="Calibri"/>
                <w:sz w:val="18"/>
                <w:szCs w:val="18"/>
              </w:rPr>
              <w:t>w</w:t>
            </w:r>
            <w:r w:rsidRPr="002347EA">
              <w:rPr>
                <w:rFonts w:ascii="Calibri" w:hAnsi="Calibri" w:cs="Calibri"/>
                <w:sz w:val="18"/>
                <w:szCs w:val="18"/>
              </w:rPr>
              <w:t xml:space="preserve"> zakładce „</w:t>
            </w:r>
            <w:r w:rsidRPr="002347EA">
              <w:rPr>
                <w:rFonts w:ascii="Calibri" w:hAnsi="Calibri" w:cs="Calibri"/>
                <w:b/>
                <w:bCs/>
                <w:i/>
                <w:sz w:val="18"/>
                <w:szCs w:val="18"/>
              </w:rPr>
              <w:t>Udostępnianie map, wypisów, wyrysów</w:t>
            </w:r>
            <w:r w:rsidRPr="002347EA">
              <w:rPr>
                <w:rFonts w:ascii="Calibri" w:hAnsi="Calibri" w:cs="Calibri"/>
                <w:i/>
                <w:sz w:val="18"/>
                <w:szCs w:val="18"/>
              </w:rPr>
              <w:t>”</w:t>
            </w:r>
            <w:r w:rsidR="002B5311">
              <w:rPr>
                <w:rFonts w:ascii="Calibri" w:hAnsi="Calibri" w:cs="Calibri"/>
                <w:sz w:val="18"/>
                <w:szCs w:val="18"/>
              </w:rPr>
              <w:t>. N</w:t>
            </w:r>
            <w:r w:rsidR="00407437" w:rsidRPr="002347EA">
              <w:rPr>
                <w:rFonts w:ascii="Calibri" w:hAnsi="Calibri" w:cs="Calibri"/>
                <w:sz w:val="18"/>
                <w:szCs w:val="18"/>
              </w:rPr>
              <w:t>ależy</w:t>
            </w:r>
            <w:r w:rsidRPr="002347EA">
              <w:rPr>
                <w:rFonts w:ascii="Calibri" w:hAnsi="Calibri" w:cs="Calibri"/>
                <w:sz w:val="18"/>
                <w:szCs w:val="18"/>
              </w:rPr>
              <w:t xml:space="preserve"> samodzielnie założ</w:t>
            </w:r>
            <w:r w:rsidR="00407437" w:rsidRPr="002347EA">
              <w:rPr>
                <w:rFonts w:ascii="Calibri" w:hAnsi="Calibri" w:cs="Calibri"/>
                <w:sz w:val="18"/>
                <w:szCs w:val="18"/>
              </w:rPr>
              <w:t>yć</w:t>
            </w:r>
            <w:r w:rsidRPr="002347EA">
              <w:rPr>
                <w:rFonts w:ascii="Calibri" w:hAnsi="Calibri" w:cs="Calibri"/>
                <w:sz w:val="18"/>
                <w:szCs w:val="18"/>
              </w:rPr>
              <w:t xml:space="preserve"> kont</w:t>
            </w:r>
            <w:r w:rsidR="00407437" w:rsidRPr="002347EA">
              <w:rPr>
                <w:rFonts w:ascii="Calibri" w:hAnsi="Calibri" w:cs="Calibri"/>
                <w:sz w:val="18"/>
                <w:szCs w:val="18"/>
              </w:rPr>
              <w:t>o</w:t>
            </w:r>
            <w:r w:rsidRPr="002347EA">
              <w:rPr>
                <w:rFonts w:ascii="Calibri" w:hAnsi="Calibri" w:cs="Calibri"/>
                <w:sz w:val="18"/>
                <w:szCs w:val="18"/>
              </w:rPr>
              <w:t xml:space="preserve"> użytkownika. Po zalogowaniu użytkownik ma dostęp do elektronicznego formularza wniosku o wydanie wypisu i wyrysu z ewidencji gruntów i budynków.  </w:t>
            </w:r>
          </w:p>
          <w:p w14:paraId="17298AA8" w14:textId="77777777" w:rsidR="002347EA" w:rsidRPr="002347EA" w:rsidRDefault="002347EA">
            <w:pPr>
              <w:tabs>
                <w:tab w:val="left" w:pos="709"/>
              </w:tabs>
              <w:rPr>
                <w:rFonts w:ascii="Calibri" w:hAnsi="Calibri" w:cs="Calibri"/>
                <w:sz w:val="18"/>
                <w:szCs w:val="18"/>
              </w:rPr>
            </w:pPr>
          </w:p>
          <w:p w14:paraId="2FB91132" w14:textId="77777777" w:rsidR="002347EA" w:rsidRPr="002347EA" w:rsidRDefault="002347EA">
            <w:pPr>
              <w:tabs>
                <w:tab w:val="left" w:pos="709"/>
              </w:tabs>
              <w:jc w:val="both"/>
              <w:rPr>
                <w:rFonts w:ascii="Calibri" w:hAnsi="Calibri" w:cs="Calibri"/>
                <w:sz w:val="18"/>
                <w:szCs w:val="18"/>
              </w:rPr>
            </w:pPr>
            <w:r w:rsidRPr="002347EA">
              <w:rPr>
                <w:rFonts w:ascii="Calibri" w:hAnsi="Calibri" w:cs="Calibri"/>
                <w:sz w:val="18"/>
                <w:szCs w:val="18"/>
              </w:rPr>
              <w:t>Jeżeli wniosek składa osoba nie będąca właścicielem nieruchomości musi dołączyć oryginał pełnomocnictwa albo kopię potwierdzoną za</w:t>
            </w:r>
            <w:r w:rsidR="000840D9" w:rsidRPr="002347EA">
              <w:rPr>
                <w:rFonts w:ascii="Calibri" w:hAnsi="Calibri" w:cs="Calibri"/>
                <w:sz w:val="18"/>
                <w:szCs w:val="18"/>
              </w:rPr>
              <w:t> </w:t>
            </w:r>
            <w:r w:rsidRPr="002347EA">
              <w:rPr>
                <w:rFonts w:ascii="Calibri" w:hAnsi="Calibri" w:cs="Calibri"/>
                <w:sz w:val="18"/>
                <w:szCs w:val="18"/>
              </w:rPr>
              <w:t>zgodność z oryginałem (przez uprawnione ustawowo osoby) lub wskazać przepis prawa, który uzasadnia interes prawny.</w:t>
            </w:r>
          </w:p>
          <w:p w14:paraId="69D56D8C" w14:textId="77777777" w:rsidR="002347EA" w:rsidRPr="002347EA" w:rsidRDefault="002347EA">
            <w:pPr>
              <w:tabs>
                <w:tab w:val="left" w:pos="709"/>
              </w:tabs>
              <w:jc w:val="both"/>
              <w:rPr>
                <w:rFonts w:ascii="Calibri" w:hAnsi="Calibri" w:cs="Calibri"/>
                <w:sz w:val="18"/>
                <w:szCs w:val="18"/>
              </w:rPr>
            </w:pPr>
            <w:r w:rsidRPr="002347EA">
              <w:rPr>
                <w:rFonts w:ascii="Calibri" w:hAnsi="Calibri" w:cs="Calibri"/>
                <w:sz w:val="18"/>
                <w:szCs w:val="18"/>
              </w:rPr>
              <w:t xml:space="preserve">Jeżeli zamawiającym jest rzeczoznawca majątkowy, </w:t>
            </w:r>
            <w:r w:rsidR="00782B42" w:rsidRPr="002347EA">
              <w:rPr>
                <w:rFonts w:ascii="Calibri" w:hAnsi="Calibri" w:cs="Calibri"/>
                <w:sz w:val="18"/>
                <w:szCs w:val="18"/>
              </w:rPr>
              <w:t>dodatkowo</w:t>
            </w:r>
            <w:r w:rsidRPr="002347EA">
              <w:rPr>
                <w:rFonts w:ascii="Calibri" w:hAnsi="Calibri" w:cs="Calibri"/>
                <w:sz w:val="18"/>
                <w:szCs w:val="18"/>
              </w:rPr>
              <w:t xml:space="preserve"> należy przedstawić świadectwo nadania uprawnień zawodowych (do wglądu) lub do wniosku załączyć jego kserokopię; jeśli inny podmiot reprezentuje rzeczoznawcę (np. praktykant) należy dołączyć pełnomocnictwo.</w:t>
            </w:r>
          </w:p>
          <w:p w14:paraId="3BD89184" w14:textId="77777777" w:rsidR="002347EA" w:rsidRPr="002347EA" w:rsidRDefault="002347EA">
            <w:pPr>
              <w:tabs>
                <w:tab w:val="left" w:pos="709"/>
              </w:tabs>
              <w:jc w:val="both"/>
              <w:rPr>
                <w:rFonts w:ascii="Calibri" w:hAnsi="Calibri" w:cs="Calibri"/>
                <w:sz w:val="18"/>
                <w:szCs w:val="18"/>
              </w:rPr>
            </w:pPr>
          </w:p>
        </w:tc>
      </w:tr>
      <w:tr w:rsidR="002347EA" w:rsidRPr="002347EA" w14:paraId="29CE8726" w14:textId="77777777" w:rsidTr="00683E13">
        <w:tc>
          <w:tcPr>
            <w:tcW w:w="10222" w:type="dxa"/>
            <w:gridSpan w:val="4"/>
            <w:tcBorders>
              <w:top w:val="single" w:sz="4" w:space="0" w:color="000000"/>
              <w:left w:val="single" w:sz="4" w:space="0" w:color="000000"/>
              <w:bottom w:val="single" w:sz="4" w:space="0" w:color="000000"/>
              <w:right w:val="single" w:sz="4" w:space="0" w:color="000000"/>
            </w:tcBorders>
            <w:vAlign w:val="center"/>
          </w:tcPr>
          <w:p w14:paraId="5AC68D27" w14:textId="77777777" w:rsidR="002347EA" w:rsidRPr="002347EA" w:rsidRDefault="002347EA">
            <w:pPr>
              <w:pStyle w:val="Tekstprzypisukocowego"/>
              <w:jc w:val="both"/>
              <w:rPr>
                <w:rFonts w:ascii="Calibri" w:hAnsi="Calibri" w:cs="Calibri"/>
                <w:sz w:val="18"/>
                <w:szCs w:val="18"/>
              </w:rPr>
            </w:pPr>
            <w:r w:rsidRPr="002347EA">
              <w:rPr>
                <w:rFonts w:ascii="Calibri" w:hAnsi="Calibri" w:cs="Calibri"/>
                <w:b/>
                <w:sz w:val="18"/>
                <w:szCs w:val="18"/>
              </w:rPr>
              <w:t>III.</w:t>
            </w:r>
            <w:r w:rsidRPr="002347EA">
              <w:rPr>
                <w:rFonts w:ascii="Calibri" w:hAnsi="Calibri" w:cs="Calibri"/>
                <w:sz w:val="18"/>
                <w:szCs w:val="18"/>
              </w:rPr>
              <w:t xml:space="preserve"> </w:t>
            </w:r>
            <w:r w:rsidRPr="002347EA">
              <w:rPr>
                <w:rFonts w:ascii="Calibri" w:hAnsi="Calibri" w:cs="Calibri"/>
                <w:b/>
                <w:sz w:val="18"/>
                <w:szCs w:val="18"/>
              </w:rPr>
              <w:t>Opłaty :</w:t>
            </w:r>
          </w:p>
          <w:p w14:paraId="0E21F919" w14:textId="77777777" w:rsidR="002347EA" w:rsidRPr="002B5311" w:rsidRDefault="002347EA">
            <w:pPr>
              <w:pStyle w:val="Tekstprzypisukocowego"/>
              <w:jc w:val="both"/>
              <w:rPr>
                <w:rFonts w:ascii="Calibri" w:hAnsi="Calibri" w:cs="Calibri"/>
                <w:b/>
                <w:sz w:val="8"/>
                <w:szCs w:val="8"/>
              </w:rPr>
            </w:pPr>
          </w:p>
          <w:p w14:paraId="485DE516" w14:textId="77777777" w:rsidR="002347EA" w:rsidRPr="002347EA" w:rsidRDefault="002347EA">
            <w:pPr>
              <w:pStyle w:val="Tekstprzypisukocowego"/>
              <w:jc w:val="both"/>
              <w:rPr>
                <w:rFonts w:ascii="Calibri" w:hAnsi="Calibri" w:cs="Calibri"/>
                <w:sz w:val="18"/>
                <w:szCs w:val="18"/>
              </w:rPr>
            </w:pPr>
            <w:r w:rsidRPr="002347EA">
              <w:rPr>
                <w:rFonts w:ascii="Calibri" w:hAnsi="Calibri" w:cs="Calibri"/>
                <w:sz w:val="18"/>
                <w:szCs w:val="18"/>
              </w:rPr>
              <w:t xml:space="preserve">Opłaty naliczane są na podstawie art. 40b ust.1 ustawy wymienionej w punkcie I.1. Szczegółowe zasady obliczania wysokości opłaty zawarte są w załączniku do tej ustawy. </w:t>
            </w:r>
          </w:p>
          <w:p w14:paraId="552A4EE3" w14:textId="77777777" w:rsidR="002347EA" w:rsidRPr="002347EA" w:rsidRDefault="002347EA">
            <w:pPr>
              <w:pStyle w:val="Tekstprzypisukocowego"/>
              <w:jc w:val="both"/>
              <w:rPr>
                <w:rFonts w:ascii="Calibri" w:hAnsi="Calibri" w:cs="Calibri"/>
                <w:sz w:val="18"/>
                <w:szCs w:val="18"/>
              </w:rPr>
            </w:pPr>
          </w:p>
          <w:p w14:paraId="532148C2" w14:textId="77777777" w:rsidR="002347EA" w:rsidRPr="002347EA" w:rsidRDefault="002B5311">
            <w:pPr>
              <w:pStyle w:val="Tekstprzypisukocowego"/>
              <w:jc w:val="both"/>
              <w:rPr>
                <w:rFonts w:ascii="Calibri" w:hAnsi="Calibri" w:cs="Calibri"/>
                <w:sz w:val="18"/>
                <w:szCs w:val="18"/>
              </w:rPr>
            </w:pPr>
            <w:r w:rsidRPr="002B5311">
              <w:rPr>
                <w:rFonts w:ascii="Calibri" w:hAnsi="Calibri" w:cs="Calibri"/>
                <w:sz w:val="18"/>
                <w:szCs w:val="18"/>
              </w:rPr>
              <w:t xml:space="preserve">Opłaty za udostępnione materiały należy uiścić na konto Starostwa Powiatowego w Brzesku, na rachunek bankowy </w:t>
            </w:r>
            <w:r w:rsidRPr="002B5311">
              <w:rPr>
                <w:rFonts w:ascii="Calibri" w:hAnsi="Calibri" w:cs="Calibri"/>
                <w:b/>
                <w:bCs/>
                <w:sz w:val="18"/>
                <w:szCs w:val="18"/>
              </w:rPr>
              <w:t>08 1020 2892 0000</w:t>
            </w:r>
            <w:r>
              <w:rPr>
                <w:rFonts w:ascii="Calibri" w:hAnsi="Calibri" w:cs="Calibri"/>
                <w:b/>
                <w:bCs/>
                <w:sz w:val="18"/>
                <w:szCs w:val="18"/>
              </w:rPr>
              <w:t> </w:t>
            </w:r>
            <w:r w:rsidRPr="002B5311">
              <w:rPr>
                <w:rFonts w:ascii="Calibri" w:hAnsi="Calibri" w:cs="Calibri"/>
                <w:b/>
                <w:bCs/>
                <w:sz w:val="18"/>
                <w:szCs w:val="18"/>
              </w:rPr>
              <w:t xml:space="preserve">5902 0678 2595 </w:t>
            </w:r>
            <w:r w:rsidRPr="002B5311">
              <w:rPr>
                <w:rFonts w:ascii="Calibri" w:hAnsi="Calibri" w:cs="Calibri"/>
                <w:sz w:val="18"/>
                <w:szCs w:val="18"/>
              </w:rPr>
              <w:t>(Bank PKO BP):</w:t>
            </w:r>
          </w:p>
          <w:p w14:paraId="3EF122B4" w14:textId="77777777" w:rsidR="002347EA" w:rsidRPr="002347EA" w:rsidRDefault="002347EA" w:rsidP="000840D9">
            <w:pPr>
              <w:pStyle w:val="Tekstprzypisukocowego"/>
              <w:numPr>
                <w:ilvl w:val="0"/>
                <w:numId w:val="10"/>
              </w:numPr>
              <w:ind w:left="659"/>
              <w:jc w:val="both"/>
              <w:rPr>
                <w:rFonts w:ascii="Calibri" w:hAnsi="Calibri" w:cs="Calibri"/>
                <w:sz w:val="18"/>
                <w:szCs w:val="18"/>
              </w:rPr>
            </w:pPr>
            <w:r w:rsidRPr="002347EA">
              <w:rPr>
                <w:rFonts w:ascii="Calibri" w:hAnsi="Calibri" w:cs="Calibri"/>
                <w:sz w:val="18"/>
                <w:szCs w:val="18"/>
              </w:rPr>
              <w:t>za pomocą karty płatniczej w Punkcie Obsługi (korytarz II piętro)</w:t>
            </w:r>
            <w:r w:rsidR="002B5311">
              <w:rPr>
                <w:rFonts w:ascii="Calibri" w:hAnsi="Calibri" w:cs="Calibri"/>
                <w:sz w:val="18"/>
                <w:szCs w:val="18"/>
              </w:rPr>
              <w:t>,</w:t>
            </w:r>
          </w:p>
          <w:p w14:paraId="43CD2044" w14:textId="77777777" w:rsidR="002347EA" w:rsidRPr="002347EA" w:rsidRDefault="002347EA" w:rsidP="000840D9">
            <w:pPr>
              <w:pStyle w:val="Tekstprzypisukocowego"/>
              <w:numPr>
                <w:ilvl w:val="0"/>
                <w:numId w:val="10"/>
              </w:numPr>
              <w:ind w:left="659"/>
              <w:jc w:val="both"/>
              <w:rPr>
                <w:rFonts w:ascii="Calibri" w:hAnsi="Calibri" w:cs="Calibri"/>
                <w:sz w:val="18"/>
                <w:szCs w:val="18"/>
              </w:rPr>
            </w:pPr>
            <w:r w:rsidRPr="002347EA">
              <w:rPr>
                <w:rFonts w:ascii="Calibri" w:hAnsi="Calibri" w:cs="Calibri"/>
                <w:sz w:val="18"/>
                <w:szCs w:val="18"/>
              </w:rPr>
              <w:t>przelewem w dowolnym punkcie kasowym</w:t>
            </w:r>
            <w:r w:rsidR="002B5311">
              <w:rPr>
                <w:rFonts w:ascii="Calibri" w:hAnsi="Calibri" w:cs="Calibri"/>
                <w:sz w:val="18"/>
                <w:szCs w:val="18"/>
              </w:rPr>
              <w:t>,</w:t>
            </w:r>
          </w:p>
          <w:p w14:paraId="2F5BB87B" w14:textId="1A5DCDDF" w:rsidR="002347EA" w:rsidRPr="00B744C5" w:rsidRDefault="00B744C5" w:rsidP="000840D9">
            <w:pPr>
              <w:pStyle w:val="Tekstprzypisukocowego"/>
              <w:numPr>
                <w:ilvl w:val="0"/>
                <w:numId w:val="10"/>
              </w:numPr>
              <w:ind w:left="659"/>
              <w:jc w:val="both"/>
              <w:rPr>
                <w:rFonts w:asciiTheme="minorHAnsi" w:hAnsiTheme="minorHAnsi" w:cstheme="minorHAnsi"/>
                <w:sz w:val="18"/>
                <w:szCs w:val="18"/>
              </w:rPr>
            </w:pPr>
            <w:r w:rsidRPr="00B744C5">
              <w:rPr>
                <w:rFonts w:asciiTheme="minorHAnsi" w:hAnsiTheme="minorHAnsi" w:cstheme="minorHAnsi"/>
                <w:sz w:val="18"/>
                <w:szCs w:val="18"/>
              </w:rPr>
              <w:t>w opłatomacie umieszczonym w sąsiedztwie Wydziału Komunikacji i Transportu Starostwa w Brzesku ul. Piastowska 2B - I piętro</w:t>
            </w:r>
            <w:r>
              <w:rPr>
                <w:rFonts w:asciiTheme="minorHAnsi" w:hAnsiTheme="minorHAnsi" w:cstheme="minorHAnsi"/>
                <w:sz w:val="18"/>
                <w:szCs w:val="18"/>
              </w:rPr>
              <w:t xml:space="preserve"> (forma gotówkowa i bezgotówkowa)</w:t>
            </w:r>
            <w:r w:rsidR="002B5311" w:rsidRPr="00B744C5">
              <w:rPr>
                <w:rFonts w:asciiTheme="minorHAnsi" w:hAnsiTheme="minorHAnsi" w:cstheme="minorHAnsi"/>
                <w:sz w:val="18"/>
                <w:szCs w:val="18"/>
              </w:rPr>
              <w:t>,</w:t>
            </w:r>
          </w:p>
          <w:p w14:paraId="6CC1101C" w14:textId="77777777" w:rsidR="002B5311" w:rsidRPr="002B5311" w:rsidRDefault="002347EA" w:rsidP="002B5311">
            <w:pPr>
              <w:pStyle w:val="Tekstprzypisukocowego"/>
              <w:numPr>
                <w:ilvl w:val="0"/>
                <w:numId w:val="10"/>
              </w:numPr>
              <w:ind w:left="659"/>
              <w:jc w:val="both"/>
              <w:rPr>
                <w:rFonts w:ascii="Calibri" w:hAnsi="Calibri" w:cs="Calibri"/>
                <w:sz w:val="18"/>
                <w:szCs w:val="18"/>
              </w:rPr>
            </w:pPr>
            <w:r w:rsidRPr="002347EA">
              <w:rPr>
                <w:rFonts w:ascii="Calibri" w:hAnsi="Calibri" w:cs="Calibri"/>
                <w:sz w:val="18"/>
                <w:szCs w:val="18"/>
              </w:rPr>
              <w:lastRenderedPageBreak/>
              <w:t>za pomocą płatności elektronicznych, w przypadku wniosku przesłanego poprzez geoportal.</w:t>
            </w:r>
          </w:p>
          <w:p w14:paraId="459402AD" w14:textId="77777777" w:rsidR="002347EA" w:rsidRPr="002347EA" w:rsidRDefault="002347EA">
            <w:pPr>
              <w:pStyle w:val="Tekstprzypisukocowego"/>
              <w:jc w:val="both"/>
              <w:rPr>
                <w:rFonts w:ascii="Calibri" w:hAnsi="Calibri" w:cs="Calibri"/>
                <w:bCs/>
                <w:sz w:val="18"/>
                <w:szCs w:val="18"/>
              </w:rPr>
            </w:pPr>
          </w:p>
          <w:p w14:paraId="5A376E1A" w14:textId="77777777" w:rsidR="002347EA" w:rsidRPr="002347EA" w:rsidRDefault="002347EA">
            <w:pPr>
              <w:pStyle w:val="Tekstprzypisukocowego"/>
              <w:jc w:val="both"/>
              <w:rPr>
                <w:rFonts w:ascii="Calibri" w:hAnsi="Calibri" w:cs="Calibri"/>
                <w:sz w:val="18"/>
                <w:szCs w:val="18"/>
              </w:rPr>
            </w:pPr>
            <w:r w:rsidRPr="002347EA">
              <w:rPr>
                <w:rFonts w:ascii="Calibri" w:hAnsi="Calibri" w:cs="Calibri"/>
                <w:bCs/>
                <w:sz w:val="18"/>
                <w:szCs w:val="18"/>
              </w:rPr>
              <w:t xml:space="preserve">Udostępnienie materiałów państwowego zasobu geodezyjnego i kartograficznego </w:t>
            </w:r>
            <w:r w:rsidRPr="002347EA">
              <w:rPr>
                <w:rFonts w:ascii="Calibri" w:hAnsi="Calibri" w:cs="Calibri"/>
                <w:sz w:val="18"/>
                <w:szCs w:val="18"/>
              </w:rPr>
              <w:t>nie podlega opłacie skarbowej (art. 3 ustawy z dnia 16 listopada 2006 r. o opłacie skarbowej).</w:t>
            </w:r>
          </w:p>
          <w:p w14:paraId="1B87D1AF" w14:textId="77777777" w:rsidR="002347EA" w:rsidRPr="002347EA" w:rsidRDefault="002347EA">
            <w:pPr>
              <w:pStyle w:val="Tekstprzypisukocowego"/>
              <w:jc w:val="both"/>
              <w:rPr>
                <w:rFonts w:ascii="Calibri" w:hAnsi="Calibri" w:cs="Calibri"/>
                <w:sz w:val="18"/>
                <w:szCs w:val="18"/>
              </w:rPr>
            </w:pPr>
          </w:p>
          <w:p w14:paraId="4483F22D" w14:textId="77777777" w:rsidR="002347EA" w:rsidRPr="002347EA" w:rsidRDefault="002347EA">
            <w:pPr>
              <w:pStyle w:val="Tekstprzypisukocowego"/>
              <w:jc w:val="both"/>
              <w:rPr>
                <w:rFonts w:ascii="Calibri" w:hAnsi="Calibri" w:cs="Calibri"/>
                <w:sz w:val="18"/>
                <w:szCs w:val="18"/>
              </w:rPr>
            </w:pPr>
            <w:r w:rsidRPr="002347EA">
              <w:rPr>
                <w:rFonts w:ascii="Calibri" w:hAnsi="Calibri" w:cs="Calibri"/>
                <w:sz w:val="18"/>
                <w:szCs w:val="18"/>
              </w:rPr>
              <w:t>Opłacie skarbowej w wysokości 17 zł, podlega przedłożenie dokumentu stwierdzającego udzielenie pełnomocnictwa lub prokury oraz jego odpis, wypis lub kopia – od każdego stosunku pełnomocnictwa (prokury).</w:t>
            </w:r>
          </w:p>
          <w:p w14:paraId="14EE8CC1" w14:textId="77777777" w:rsidR="002347EA" w:rsidRPr="002347EA" w:rsidRDefault="002347EA">
            <w:pPr>
              <w:pStyle w:val="Tekstprzypisukocowego"/>
              <w:jc w:val="both"/>
              <w:rPr>
                <w:rFonts w:ascii="Calibri" w:hAnsi="Calibri" w:cs="Calibri"/>
                <w:sz w:val="18"/>
                <w:szCs w:val="18"/>
              </w:rPr>
            </w:pPr>
            <w:r w:rsidRPr="002347EA">
              <w:rPr>
                <w:rFonts w:ascii="Calibri" w:hAnsi="Calibri" w:cs="Calibri"/>
                <w:sz w:val="18"/>
                <w:szCs w:val="18"/>
              </w:rPr>
              <w:t>Opłatę skarbową należy uiścić przelewem na konto Urzędu Miejskiego w Brzesku, ul. Bartosza Głowackiego 51, 32-800  Brzesko, na rachunek bankowy 72 8591 0007 0100 0902 1786 0004 (Krakowski Bank Spółdzielczy, Oddział Szczurowa)</w:t>
            </w:r>
          </w:p>
          <w:p w14:paraId="1E9A8AE0" w14:textId="77777777" w:rsidR="002347EA" w:rsidRPr="002347EA" w:rsidRDefault="002347EA">
            <w:pPr>
              <w:pStyle w:val="Tekstprzypisukocowego"/>
              <w:jc w:val="both"/>
              <w:rPr>
                <w:rFonts w:ascii="Calibri" w:hAnsi="Calibri" w:cs="Calibri"/>
                <w:sz w:val="18"/>
                <w:szCs w:val="18"/>
              </w:rPr>
            </w:pPr>
          </w:p>
        </w:tc>
      </w:tr>
      <w:tr w:rsidR="002347EA" w:rsidRPr="002347EA" w14:paraId="5901CF6F" w14:textId="77777777" w:rsidTr="00683E13">
        <w:tc>
          <w:tcPr>
            <w:tcW w:w="10222" w:type="dxa"/>
            <w:gridSpan w:val="4"/>
            <w:tcBorders>
              <w:top w:val="single" w:sz="4" w:space="0" w:color="000000"/>
              <w:left w:val="single" w:sz="4" w:space="0" w:color="000000"/>
              <w:bottom w:val="single" w:sz="4" w:space="0" w:color="000000"/>
              <w:right w:val="single" w:sz="4" w:space="0" w:color="000000"/>
            </w:tcBorders>
            <w:vAlign w:val="center"/>
          </w:tcPr>
          <w:p w14:paraId="73237320" w14:textId="77777777" w:rsidR="002347EA" w:rsidRPr="002347EA" w:rsidRDefault="002347EA">
            <w:pPr>
              <w:pStyle w:val="Tekstprzypisukocowego"/>
              <w:jc w:val="both"/>
              <w:rPr>
                <w:rFonts w:ascii="Calibri" w:hAnsi="Calibri" w:cs="Calibri"/>
                <w:b/>
                <w:sz w:val="18"/>
                <w:szCs w:val="18"/>
              </w:rPr>
            </w:pPr>
            <w:r w:rsidRPr="002347EA">
              <w:rPr>
                <w:rFonts w:ascii="Calibri" w:hAnsi="Calibri" w:cs="Calibri"/>
                <w:b/>
                <w:bCs/>
                <w:sz w:val="18"/>
                <w:szCs w:val="18"/>
              </w:rPr>
              <w:lastRenderedPageBreak/>
              <w:t>IV.</w:t>
            </w:r>
            <w:r w:rsidRPr="002347EA">
              <w:rPr>
                <w:rFonts w:ascii="Calibri" w:hAnsi="Calibri" w:cs="Calibri"/>
                <w:b/>
                <w:sz w:val="18"/>
                <w:szCs w:val="18"/>
              </w:rPr>
              <w:t xml:space="preserve"> Miejsce składania wniosków:</w:t>
            </w:r>
          </w:p>
          <w:p w14:paraId="320486EA" w14:textId="77777777" w:rsidR="000840D9" w:rsidRPr="002347EA" w:rsidRDefault="000840D9">
            <w:pPr>
              <w:pStyle w:val="Tekstprzypisukocowego"/>
              <w:jc w:val="both"/>
              <w:rPr>
                <w:rFonts w:ascii="Calibri" w:hAnsi="Calibri" w:cs="Calibri"/>
                <w:sz w:val="18"/>
                <w:szCs w:val="18"/>
              </w:rPr>
            </w:pPr>
          </w:p>
          <w:p w14:paraId="72B8953F" w14:textId="77777777" w:rsidR="002347EA" w:rsidRPr="002347EA" w:rsidRDefault="002347EA">
            <w:pPr>
              <w:pStyle w:val="Tekstprzypisukocowego"/>
              <w:jc w:val="both"/>
              <w:rPr>
                <w:rFonts w:ascii="Calibri" w:hAnsi="Calibri" w:cs="Calibri"/>
                <w:sz w:val="18"/>
                <w:szCs w:val="18"/>
              </w:rPr>
            </w:pPr>
            <w:r w:rsidRPr="002347EA">
              <w:rPr>
                <w:rFonts w:ascii="Calibri" w:hAnsi="Calibri" w:cs="Calibri"/>
                <w:sz w:val="18"/>
                <w:szCs w:val="18"/>
              </w:rPr>
              <w:t>Wniosek w wersji papierowej można złożyć:</w:t>
            </w:r>
          </w:p>
          <w:p w14:paraId="2E4294B7" w14:textId="77777777" w:rsidR="002347EA" w:rsidRPr="002347EA" w:rsidRDefault="002347EA" w:rsidP="007A2868">
            <w:pPr>
              <w:pStyle w:val="Tekstprzypisukocowego"/>
              <w:numPr>
                <w:ilvl w:val="0"/>
                <w:numId w:val="2"/>
              </w:numPr>
              <w:tabs>
                <w:tab w:val="clear" w:pos="1080"/>
              </w:tabs>
              <w:ind w:left="659"/>
              <w:jc w:val="both"/>
              <w:rPr>
                <w:rFonts w:ascii="Calibri" w:hAnsi="Calibri" w:cs="Calibri"/>
                <w:sz w:val="18"/>
                <w:szCs w:val="18"/>
              </w:rPr>
            </w:pPr>
            <w:r w:rsidRPr="002347EA">
              <w:rPr>
                <w:rFonts w:ascii="Calibri" w:hAnsi="Calibri" w:cs="Calibri"/>
                <w:sz w:val="18"/>
                <w:szCs w:val="18"/>
              </w:rPr>
              <w:t>na dzienniku podawczym w Punkcie Informacyjnym Starostwa Powiatowego w Brzesku, ul. Bartosza Głowackiego 51 (parter budynku) lub w sekretariacie (pokój 213, II piętro)</w:t>
            </w:r>
            <w:r w:rsidR="002B5311">
              <w:rPr>
                <w:rFonts w:ascii="Calibri" w:hAnsi="Calibri" w:cs="Calibri"/>
                <w:sz w:val="18"/>
                <w:szCs w:val="18"/>
              </w:rPr>
              <w:t>,</w:t>
            </w:r>
          </w:p>
          <w:p w14:paraId="4B4FE9A7" w14:textId="77777777" w:rsidR="002347EA" w:rsidRPr="002347EA" w:rsidRDefault="002347EA" w:rsidP="007A2868">
            <w:pPr>
              <w:pStyle w:val="Tekstprzypisukocowego"/>
              <w:numPr>
                <w:ilvl w:val="0"/>
                <w:numId w:val="2"/>
              </w:numPr>
              <w:tabs>
                <w:tab w:val="clear" w:pos="1080"/>
              </w:tabs>
              <w:ind w:left="659"/>
              <w:jc w:val="both"/>
              <w:rPr>
                <w:rFonts w:ascii="Calibri" w:hAnsi="Calibri" w:cs="Calibri"/>
                <w:sz w:val="18"/>
                <w:szCs w:val="18"/>
              </w:rPr>
            </w:pPr>
            <w:r w:rsidRPr="002347EA">
              <w:rPr>
                <w:rFonts w:ascii="Calibri" w:hAnsi="Calibri" w:cs="Calibri"/>
                <w:sz w:val="18"/>
                <w:szCs w:val="18"/>
              </w:rPr>
              <w:t xml:space="preserve">w </w:t>
            </w:r>
            <w:r w:rsidRPr="002347EA">
              <w:rPr>
                <w:rFonts w:ascii="Calibri" w:hAnsi="Calibri" w:cs="Calibri"/>
                <w:b/>
                <w:sz w:val="18"/>
                <w:szCs w:val="18"/>
              </w:rPr>
              <w:t>Powiatowym Ośrodku Dokumentacji Geodezyjnej i Kartograficznej</w:t>
            </w:r>
            <w:r w:rsidRPr="002347EA">
              <w:rPr>
                <w:rFonts w:ascii="Calibri" w:hAnsi="Calibri" w:cs="Calibri"/>
                <w:b/>
                <w:bCs/>
                <w:sz w:val="18"/>
                <w:szCs w:val="18"/>
              </w:rPr>
              <w:t xml:space="preserve"> </w:t>
            </w:r>
            <w:r w:rsidRPr="002347EA">
              <w:rPr>
                <w:rFonts w:ascii="Calibri" w:hAnsi="Calibri" w:cs="Calibri"/>
                <w:sz w:val="18"/>
                <w:szCs w:val="18"/>
              </w:rPr>
              <w:t>- Punkt Obsługi (korytarz II piętro)</w:t>
            </w:r>
            <w:r w:rsidR="002B5311">
              <w:rPr>
                <w:rFonts w:ascii="Calibri" w:hAnsi="Calibri" w:cs="Calibri"/>
                <w:sz w:val="18"/>
                <w:szCs w:val="18"/>
              </w:rPr>
              <w:t>,</w:t>
            </w:r>
          </w:p>
          <w:p w14:paraId="53C375D9" w14:textId="77777777" w:rsidR="002347EA" w:rsidRPr="002347EA" w:rsidRDefault="002347EA" w:rsidP="007A2868">
            <w:pPr>
              <w:pStyle w:val="Tekstprzypisukocowego"/>
              <w:numPr>
                <w:ilvl w:val="0"/>
                <w:numId w:val="2"/>
              </w:numPr>
              <w:tabs>
                <w:tab w:val="clear" w:pos="1080"/>
              </w:tabs>
              <w:ind w:left="659"/>
              <w:jc w:val="both"/>
              <w:rPr>
                <w:rFonts w:ascii="Calibri" w:hAnsi="Calibri" w:cs="Calibri"/>
                <w:sz w:val="18"/>
                <w:szCs w:val="18"/>
              </w:rPr>
            </w:pPr>
            <w:r w:rsidRPr="002347EA">
              <w:rPr>
                <w:rFonts w:ascii="Calibri" w:hAnsi="Calibri" w:cs="Calibri"/>
                <w:sz w:val="18"/>
                <w:szCs w:val="18"/>
              </w:rPr>
              <w:t>przesłać pocztą tradycyjną</w:t>
            </w:r>
            <w:r w:rsidR="002B5311">
              <w:rPr>
                <w:rFonts w:ascii="Calibri" w:hAnsi="Calibri" w:cs="Calibri"/>
                <w:sz w:val="18"/>
                <w:szCs w:val="18"/>
              </w:rPr>
              <w:t>.</w:t>
            </w:r>
          </w:p>
          <w:p w14:paraId="0C8CD8EE" w14:textId="77777777" w:rsidR="002347EA" w:rsidRPr="002347EA" w:rsidRDefault="002347EA">
            <w:pPr>
              <w:pStyle w:val="Tekstprzypisukocowego"/>
              <w:jc w:val="both"/>
              <w:rPr>
                <w:rFonts w:ascii="Calibri" w:hAnsi="Calibri" w:cs="Calibri"/>
                <w:sz w:val="18"/>
                <w:szCs w:val="18"/>
              </w:rPr>
            </w:pPr>
          </w:p>
          <w:p w14:paraId="126AE6CC" w14:textId="77777777" w:rsidR="002347EA" w:rsidRPr="002347EA" w:rsidRDefault="002347EA" w:rsidP="007A2868">
            <w:pPr>
              <w:pStyle w:val="Tekstprzypisukocowego"/>
              <w:jc w:val="both"/>
              <w:rPr>
                <w:rFonts w:ascii="Calibri" w:hAnsi="Calibri" w:cs="Calibri"/>
                <w:sz w:val="18"/>
                <w:szCs w:val="18"/>
              </w:rPr>
            </w:pPr>
            <w:r w:rsidRPr="002347EA">
              <w:rPr>
                <w:rFonts w:ascii="Calibri" w:hAnsi="Calibri" w:cs="Calibri"/>
                <w:sz w:val="18"/>
                <w:szCs w:val="18"/>
              </w:rPr>
              <w:t>Wniosek w formie dokumentu elektronicznego (plik w formacie pdf), podpisany podpisem elektronicznym, należy złożyć za</w:t>
            </w:r>
            <w:r w:rsidR="00683E13" w:rsidRPr="002347EA">
              <w:rPr>
                <w:rFonts w:ascii="Calibri" w:hAnsi="Calibri" w:cs="Calibri"/>
                <w:sz w:val="18"/>
                <w:szCs w:val="18"/>
              </w:rPr>
              <w:t> </w:t>
            </w:r>
            <w:r w:rsidRPr="002347EA">
              <w:rPr>
                <w:rFonts w:ascii="Calibri" w:hAnsi="Calibri" w:cs="Calibri"/>
                <w:sz w:val="18"/>
                <w:szCs w:val="18"/>
              </w:rPr>
              <w:t xml:space="preserve">pośrednictwem platformy ePUAP </w:t>
            </w:r>
            <w:hyperlink r:id="rId12" w:history="1">
              <w:r w:rsidR="002B5311" w:rsidRPr="00F37A2A">
                <w:rPr>
                  <w:rStyle w:val="Hipercze"/>
                  <w:rFonts w:ascii="Calibri" w:hAnsi="Calibri" w:cs="Calibri"/>
                  <w:sz w:val="18"/>
                  <w:szCs w:val="18"/>
                </w:rPr>
                <w:t>www.epuap.gov.pl</w:t>
              </w:r>
            </w:hyperlink>
            <w:r w:rsidR="00903045">
              <w:rPr>
                <w:rFonts w:ascii="Calibri" w:hAnsi="Calibri" w:cs="Calibri"/>
                <w:sz w:val="18"/>
                <w:szCs w:val="18"/>
              </w:rPr>
              <w:t>,</w:t>
            </w:r>
            <w:r w:rsidRPr="002347EA">
              <w:rPr>
                <w:rFonts w:ascii="Calibri" w:hAnsi="Calibri" w:cs="Calibri"/>
                <w:sz w:val="18"/>
                <w:szCs w:val="18"/>
              </w:rPr>
              <w:t xml:space="preserve"> adres ESP Starostwa Powiatowego w Brzesku</w:t>
            </w:r>
            <w:r w:rsidR="002B5311">
              <w:rPr>
                <w:rFonts w:ascii="Calibri" w:hAnsi="Calibri" w:cs="Calibri"/>
                <w:sz w:val="18"/>
                <w:szCs w:val="18"/>
              </w:rPr>
              <w:t>:</w:t>
            </w:r>
            <w:r w:rsidRPr="002347EA">
              <w:rPr>
                <w:rFonts w:ascii="Calibri" w:hAnsi="Calibri" w:cs="Calibri"/>
                <w:sz w:val="18"/>
                <w:szCs w:val="18"/>
              </w:rPr>
              <w:t xml:space="preserve"> </w:t>
            </w:r>
            <w:r w:rsidR="00407437" w:rsidRPr="000840D9">
              <w:rPr>
                <w:rFonts w:ascii="Calibri" w:hAnsi="Calibri" w:cs="Calibri"/>
                <w:sz w:val="18"/>
                <w:szCs w:val="18"/>
              </w:rPr>
              <w:t>/0398dqqqoz/SkrytkaESP</w:t>
            </w:r>
          </w:p>
          <w:p w14:paraId="2A24ECC3" w14:textId="77777777" w:rsidR="002347EA" w:rsidRPr="002347EA" w:rsidRDefault="002347EA">
            <w:pPr>
              <w:pStyle w:val="Tekstprzypisukocowego"/>
              <w:ind w:left="720"/>
              <w:jc w:val="both"/>
              <w:rPr>
                <w:rFonts w:ascii="Calibri" w:hAnsi="Calibri" w:cs="Calibri"/>
                <w:sz w:val="18"/>
                <w:szCs w:val="18"/>
              </w:rPr>
            </w:pPr>
          </w:p>
          <w:p w14:paraId="659BC7B5" w14:textId="77777777" w:rsidR="002347EA" w:rsidRPr="002347EA" w:rsidRDefault="002347EA" w:rsidP="007A2868">
            <w:pPr>
              <w:pStyle w:val="Tekstprzypisukocowego"/>
              <w:jc w:val="both"/>
              <w:rPr>
                <w:rFonts w:ascii="Calibri" w:hAnsi="Calibri" w:cs="Calibri"/>
                <w:sz w:val="18"/>
                <w:szCs w:val="18"/>
              </w:rPr>
            </w:pPr>
            <w:r w:rsidRPr="002347EA">
              <w:rPr>
                <w:rFonts w:ascii="Calibri" w:hAnsi="Calibri" w:cs="Calibri"/>
                <w:sz w:val="18"/>
                <w:szCs w:val="18"/>
              </w:rPr>
              <w:t xml:space="preserve">Wniosek </w:t>
            </w:r>
            <w:r w:rsidR="000840D9" w:rsidRPr="000840D9">
              <w:rPr>
                <w:rFonts w:ascii="Calibri" w:hAnsi="Calibri" w:cs="Calibri"/>
                <w:sz w:val="18"/>
                <w:szCs w:val="18"/>
              </w:rPr>
              <w:t xml:space="preserve">w wersji elektronicznej </w:t>
            </w:r>
            <w:r w:rsidRPr="002347EA">
              <w:rPr>
                <w:rFonts w:ascii="Calibri" w:hAnsi="Calibri" w:cs="Calibri"/>
                <w:sz w:val="18"/>
                <w:szCs w:val="18"/>
              </w:rPr>
              <w:t xml:space="preserve">można złożyć za pomocą e-usługi poprzez geoportal: </w:t>
            </w:r>
            <w:hyperlink r:id="rId13" w:history="1">
              <w:r w:rsidRPr="002347EA">
                <w:rPr>
                  <w:rStyle w:val="Hipercze"/>
                  <w:rFonts w:ascii="Calibri" w:hAnsi="Calibri" w:cs="Calibri"/>
                  <w:sz w:val="18"/>
                  <w:szCs w:val="18"/>
                </w:rPr>
                <w:t>http://brzesko.geoportal2.pl/</w:t>
              </w:r>
            </w:hyperlink>
            <w:r w:rsidR="002B5311">
              <w:rPr>
                <w:rFonts w:ascii="Calibri" w:hAnsi="Calibri" w:cs="Calibri"/>
                <w:sz w:val="18"/>
                <w:szCs w:val="18"/>
              </w:rPr>
              <w:t xml:space="preserve"> w</w:t>
            </w:r>
            <w:r w:rsidRPr="002347EA">
              <w:rPr>
                <w:rFonts w:ascii="Calibri" w:hAnsi="Calibri" w:cs="Calibri"/>
                <w:sz w:val="18"/>
                <w:szCs w:val="18"/>
              </w:rPr>
              <w:t xml:space="preserve"> zakładce „</w:t>
            </w:r>
            <w:r w:rsidRPr="002347EA">
              <w:rPr>
                <w:rFonts w:ascii="Calibri" w:hAnsi="Calibri" w:cs="Calibri"/>
                <w:b/>
                <w:bCs/>
                <w:i/>
                <w:sz w:val="18"/>
                <w:szCs w:val="18"/>
              </w:rPr>
              <w:t>Udostępnianie map, wypisów, wyrysów</w:t>
            </w:r>
            <w:r w:rsidRPr="002347EA">
              <w:rPr>
                <w:rFonts w:ascii="Calibri" w:hAnsi="Calibri" w:cs="Calibri"/>
                <w:i/>
                <w:sz w:val="18"/>
                <w:szCs w:val="18"/>
              </w:rPr>
              <w:t>”</w:t>
            </w:r>
            <w:r w:rsidR="002B5311">
              <w:rPr>
                <w:rFonts w:ascii="Calibri" w:hAnsi="Calibri" w:cs="Calibri"/>
                <w:sz w:val="18"/>
                <w:szCs w:val="18"/>
              </w:rPr>
              <w:t>. N</w:t>
            </w:r>
            <w:r w:rsidRPr="002347EA">
              <w:rPr>
                <w:rFonts w:ascii="Calibri" w:hAnsi="Calibri" w:cs="Calibri"/>
                <w:sz w:val="18"/>
                <w:szCs w:val="18"/>
              </w:rPr>
              <w:t xml:space="preserve">ależy samodzielnie założyć konto. Po założeniu konta, jego autoryzacji za pomocą profilu zaufanego lub podpisu elektronicznego, oraz otrzymaniu statusu zalogowany, użytkownik ma dostęp do predefiniowanego formularza wniosku o wydanie wypisu i wyrysu z ewidencji gruntów i budynków. Wniosek zostaje automatycznie zarejestrowany w systemie PZGiK a następnie po przeprowadzeniu weryfikacji przez pracownika starostwa generowany jest dokument obliczenia opłaty. Użytkownik uiszcza opłatę tak jak w każdym sklepie internetowym. System ewidencjonuje wpłatę i generowane są do pobrania wnioskowane dokumenty elektroniczne lub przygotowywane przez pracownika wypisy i wyrysy w postaci drukowanej. W przypadku dokumentów drukowanych użytkownik określa sposób odbioru. System po pobraniu zamawianych dokumentów generuje licencję. </w:t>
            </w:r>
          </w:p>
          <w:p w14:paraId="244966E9" w14:textId="77777777" w:rsidR="002347EA" w:rsidRPr="002347EA" w:rsidRDefault="002347EA">
            <w:pPr>
              <w:pStyle w:val="Tekstprzypisukocowego"/>
              <w:jc w:val="both"/>
              <w:rPr>
                <w:rFonts w:ascii="Calibri" w:hAnsi="Calibri" w:cs="Calibri"/>
                <w:sz w:val="18"/>
                <w:szCs w:val="18"/>
              </w:rPr>
            </w:pPr>
          </w:p>
          <w:p w14:paraId="2EFDD1A9" w14:textId="77777777" w:rsidR="002347EA" w:rsidRPr="002347EA" w:rsidRDefault="002347EA">
            <w:pPr>
              <w:pStyle w:val="Tekstprzypisukocowego"/>
              <w:jc w:val="both"/>
              <w:rPr>
                <w:rFonts w:ascii="Calibri" w:hAnsi="Calibri" w:cs="Calibri"/>
                <w:sz w:val="18"/>
                <w:szCs w:val="18"/>
              </w:rPr>
            </w:pPr>
            <w:r w:rsidRPr="002347EA">
              <w:rPr>
                <w:rFonts w:ascii="Calibri" w:hAnsi="Calibri" w:cs="Calibri"/>
                <w:b/>
                <w:sz w:val="18"/>
                <w:szCs w:val="18"/>
              </w:rPr>
              <w:t>Godziny pracy urzędu</w:t>
            </w:r>
            <w:r w:rsidRPr="002347EA">
              <w:rPr>
                <w:rFonts w:ascii="Calibri" w:hAnsi="Calibri" w:cs="Calibri"/>
                <w:sz w:val="18"/>
                <w:szCs w:val="18"/>
              </w:rPr>
              <w:t>: codziennie od 7</w:t>
            </w:r>
            <w:r w:rsidRPr="002347EA">
              <w:rPr>
                <w:rFonts w:ascii="Calibri" w:hAnsi="Calibri" w:cs="Calibri"/>
                <w:sz w:val="18"/>
                <w:szCs w:val="18"/>
                <w:vertAlign w:val="superscript"/>
              </w:rPr>
              <w:t>30</w:t>
            </w:r>
            <w:r w:rsidRPr="002347EA">
              <w:rPr>
                <w:rFonts w:ascii="Calibri" w:hAnsi="Calibri" w:cs="Calibri"/>
                <w:sz w:val="18"/>
                <w:szCs w:val="18"/>
              </w:rPr>
              <w:t xml:space="preserve"> do 15</w:t>
            </w:r>
            <w:r w:rsidRPr="002347EA">
              <w:rPr>
                <w:rFonts w:ascii="Calibri" w:hAnsi="Calibri" w:cs="Calibri"/>
                <w:sz w:val="18"/>
                <w:szCs w:val="18"/>
                <w:vertAlign w:val="superscript"/>
              </w:rPr>
              <w:t>30</w:t>
            </w:r>
          </w:p>
          <w:p w14:paraId="5A611224" w14:textId="77777777" w:rsidR="002347EA" w:rsidRPr="002347EA" w:rsidRDefault="002347EA">
            <w:pPr>
              <w:pStyle w:val="Tekstprzypisukocowego"/>
              <w:jc w:val="both"/>
              <w:rPr>
                <w:rFonts w:ascii="Calibri" w:hAnsi="Calibri" w:cs="Calibri"/>
                <w:sz w:val="18"/>
                <w:szCs w:val="18"/>
              </w:rPr>
            </w:pPr>
          </w:p>
        </w:tc>
      </w:tr>
      <w:tr w:rsidR="002347EA" w:rsidRPr="002347EA" w14:paraId="690A5E6D" w14:textId="77777777" w:rsidTr="00683E13">
        <w:tc>
          <w:tcPr>
            <w:tcW w:w="10222" w:type="dxa"/>
            <w:gridSpan w:val="4"/>
            <w:tcBorders>
              <w:top w:val="single" w:sz="4" w:space="0" w:color="000000"/>
              <w:left w:val="single" w:sz="4" w:space="0" w:color="000000"/>
              <w:bottom w:val="single" w:sz="4" w:space="0" w:color="000000"/>
              <w:right w:val="single" w:sz="4" w:space="0" w:color="000000"/>
            </w:tcBorders>
            <w:vAlign w:val="center"/>
          </w:tcPr>
          <w:p w14:paraId="357FC5CB" w14:textId="77777777" w:rsidR="002347EA" w:rsidRPr="002347EA" w:rsidRDefault="002347EA">
            <w:pPr>
              <w:rPr>
                <w:rFonts w:ascii="Calibri" w:hAnsi="Calibri" w:cs="Calibri"/>
                <w:sz w:val="18"/>
                <w:szCs w:val="18"/>
              </w:rPr>
            </w:pPr>
            <w:r w:rsidRPr="002347EA">
              <w:rPr>
                <w:rFonts w:ascii="Calibri" w:hAnsi="Calibri" w:cs="Calibri"/>
                <w:b/>
                <w:bCs/>
                <w:sz w:val="18"/>
                <w:szCs w:val="18"/>
              </w:rPr>
              <w:t>V.</w:t>
            </w:r>
            <w:r w:rsidRPr="002347EA">
              <w:rPr>
                <w:rFonts w:ascii="Calibri" w:hAnsi="Calibri" w:cs="Calibri"/>
                <w:sz w:val="18"/>
                <w:szCs w:val="18"/>
              </w:rPr>
              <w:t xml:space="preserve"> </w:t>
            </w:r>
            <w:r w:rsidRPr="002347EA">
              <w:rPr>
                <w:rFonts w:ascii="Calibri" w:hAnsi="Calibri" w:cs="Calibri"/>
                <w:b/>
                <w:sz w:val="18"/>
                <w:szCs w:val="18"/>
              </w:rPr>
              <w:t>Terminy załatwienia sprawy:</w:t>
            </w:r>
          </w:p>
          <w:p w14:paraId="01D3C8E1" w14:textId="77777777" w:rsidR="002347EA" w:rsidRPr="002B5311" w:rsidRDefault="002347EA">
            <w:pPr>
              <w:pStyle w:val="Tekstprzypisukocowego"/>
              <w:jc w:val="both"/>
              <w:rPr>
                <w:rFonts w:ascii="Calibri" w:hAnsi="Calibri" w:cs="Calibri"/>
                <w:sz w:val="14"/>
                <w:szCs w:val="14"/>
              </w:rPr>
            </w:pPr>
          </w:p>
          <w:p w14:paraId="34CE01D5" w14:textId="77777777" w:rsidR="002347EA" w:rsidRPr="002347EA" w:rsidRDefault="002347EA">
            <w:pPr>
              <w:pStyle w:val="Tekstprzypisukocowego"/>
              <w:jc w:val="both"/>
              <w:rPr>
                <w:rFonts w:ascii="Calibri" w:hAnsi="Calibri" w:cs="Calibri"/>
                <w:sz w:val="18"/>
                <w:szCs w:val="18"/>
              </w:rPr>
            </w:pPr>
            <w:r w:rsidRPr="002347EA">
              <w:rPr>
                <w:rFonts w:ascii="Calibri" w:hAnsi="Calibri" w:cs="Calibri"/>
                <w:sz w:val="18"/>
                <w:szCs w:val="18"/>
              </w:rPr>
              <w:t>Wydanie dokumentów na wniosek odbywa się niezwłocznie po przedstawieniu przez wnioskodawcę dowodu wniesienia opłaty.</w:t>
            </w:r>
          </w:p>
          <w:p w14:paraId="5E2914A8" w14:textId="77777777" w:rsidR="002347EA" w:rsidRPr="002347EA" w:rsidRDefault="002347EA">
            <w:pPr>
              <w:pStyle w:val="Tekstprzypisukocowego"/>
              <w:jc w:val="both"/>
              <w:rPr>
                <w:rFonts w:ascii="Calibri" w:hAnsi="Calibri" w:cs="Calibri"/>
                <w:sz w:val="18"/>
                <w:szCs w:val="18"/>
              </w:rPr>
            </w:pPr>
          </w:p>
        </w:tc>
      </w:tr>
      <w:tr w:rsidR="002347EA" w:rsidRPr="002347EA" w14:paraId="7DB34008" w14:textId="77777777" w:rsidTr="00683E13">
        <w:tc>
          <w:tcPr>
            <w:tcW w:w="10222" w:type="dxa"/>
            <w:gridSpan w:val="4"/>
            <w:tcBorders>
              <w:top w:val="single" w:sz="4" w:space="0" w:color="000000"/>
              <w:left w:val="single" w:sz="4" w:space="0" w:color="000000"/>
              <w:bottom w:val="single" w:sz="4" w:space="0" w:color="000000"/>
              <w:right w:val="single" w:sz="4" w:space="0" w:color="000000"/>
            </w:tcBorders>
            <w:vAlign w:val="center"/>
          </w:tcPr>
          <w:p w14:paraId="4DD55CEE" w14:textId="77777777" w:rsidR="002347EA" w:rsidRPr="002347EA" w:rsidRDefault="002347EA">
            <w:pPr>
              <w:autoSpaceDE w:val="0"/>
              <w:rPr>
                <w:rFonts w:ascii="Calibri" w:hAnsi="Calibri" w:cs="Calibri"/>
                <w:sz w:val="18"/>
                <w:szCs w:val="18"/>
              </w:rPr>
            </w:pPr>
            <w:r w:rsidRPr="002347EA">
              <w:rPr>
                <w:rFonts w:ascii="Calibri" w:hAnsi="Calibri" w:cs="Calibri"/>
                <w:b/>
                <w:bCs/>
                <w:sz w:val="18"/>
                <w:szCs w:val="18"/>
              </w:rPr>
              <w:t>VI.</w:t>
            </w:r>
            <w:r w:rsidRPr="002347EA">
              <w:rPr>
                <w:rFonts w:ascii="Calibri" w:hAnsi="Calibri" w:cs="Calibri"/>
                <w:sz w:val="18"/>
                <w:szCs w:val="18"/>
              </w:rPr>
              <w:t xml:space="preserve"> </w:t>
            </w:r>
            <w:r w:rsidRPr="002347EA">
              <w:rPr>
                <w:rFonts w:ascii="Calibri" w:hAnsi="Calibri" w:cs="Calibri"/>
                <w:b/>
                <w:sz w:val="18"/>
                <w:szCs w:val="18"/>
              </w:rPr>
              <w:t>Tryb odwoławczy:</w:t>
            </w:r>
          </w:p>
          <w:p w14:paraId="0D5AEE6E" w14:textId="77777777" w:rsidR="002347EA" w:rsidRPr="002B5311" w:rsidRDefault="002347EA">
            <w:pPr>
              <w:autoSpaceDE w:val="0"/>
              <w:rPr>
                <w:rFonts w:ascii="Calibri" w:hAnsi="Calibri" w:cs="Calibri"/>
                <w:b/>
                <w:sz w:val="12"/>
                <w:szCs w:val="12"/>
              </w:rPr>
            </w:pPr>
          </w:p>
          <w:p w14:paraId="7479AEE0" w14:textId="77777777" w:rsidR="002347EA" w:rsidRPr="002347EA" w:rsidRDefault="002347EA" w:rsidP="000840D9">
            <w:pPr>
              <w:autoSpaceDE w:val="0"/>
              <w:jc w:val="both"/>
              <w:rPr>
                <w:rFonts w:ascii="Calibri" w:hAnsi="Calibri" w:cs="Calibri"/>
                <w:sz w:val="18"/>
                <w:szCs w:val="18"/>
              </w:rPr>
            </w:pPr>
            <w:r w:rsidRPr="002347EA">
              <w:rPr>
                <w:rFonts w:ascii="Calibri" w:hAnsi="Calibri" w:cs="Calibri"/>
                <w:sz w:val="18"/>
                <w:szCs w:val="18"/>
              </w:rPr>
              <w:t>W przypadku sporu dotyczącego zakresu udostępnianych materiałów zasobu lub wysokości należnej opłaty, właściwy organ Służby Geodezyjnej i Kartograficznej wydaje decyzję administracyjną . Wniesienie odwołania od decyzji w sprawie ustalenia wysokości opłaty za udostępnianie materiałów zasobu nie wstrzymuje udostępnienia tych materiałów, pod warunkiem uiszczenia opłaty w wysokości ustalonej w zaskarżonej decyzji.</w:t>
            </w:r>
          </w:p>
          <w:p w14:paraId="7B36BB10" w14:textId="77777777" w:rsidR="002347EA" w:rsidRPr="002347EA" w:rsidRDefault="002347EA">
            <w:pPr>
              <w:autoSpaceDE w:val="0"/>
              <w:rPr>
                <w:rFonts w:ascii="Calibri" w:hAnsi="Calibri" w:cs="Calibri"/>
                <w:sz w:val="18"/>
                <w:szCs w:val="18"/>
              </w:rPr>
            </w:pPr>
          </w:p>
        </w:tc>
      </w:tr>
      <w:tr w:rsidR="002347EA" w:rsidRPr="002347EA" w14:paraId="1B187DBE" w14:textId="77777777" w:rsidTr="00683E13">
        <w:trPr>
          <w:trHeight w:val="808"/>
        </w:trPr>
        <w:tc>
          <w:tcPr>
            <w:tcW w:w="10222" w:type="dxa"/>
            <w:gridSpan w:val="4"/>
            <w:tcBorders>
              <w:top w:val="single" w:sz="4" w:space="0" w:color="000000"/>
              <w:left w:val="single" w:sz="4" w:space="0" w:color="000000"/>
              <w:bottom w:val="single" w:sz="4" w:space="0" w:color="000000"/>
              <w:right w:val="single" w:sz="4" w:space="0" w:color="000000"/>
            </w:tcBorders>
            <w:vAlign w:val="center"/>
          </w:tcPr>
          <w:p w14:paraId="60AC7069" w14:textId="77777777" w:rsidR="002347EA" w:rsidRPr="002347EA" w:rsidRDefault="002347EA">
            <w:pPr>
              <w:spacing w:after="160" w:line="254" w:lineRule="auto"/>
              <w:rPr>
                <w:rFonts w:ascii="Calibri" w:hAnsi="Calibri" w:cs="Calibri"/>
                <w:sz w:val="18"/>
                <w:szCs w:val="18"/>
              </w:rPr>
            </w:pPr>
            <w:r w:rsidRPr="002347EA">
              <w:rPr>
                <w:rFonts w:ascii="Calibri" w:eastAsia="Calibri" w:hAnsi="Calibri" w:cs="Calibri"/>
                <w:b/>
                <w:sz w:val="18"/>
                <w:szCs w:val="18"/>
                <w:lang w:eastAsia="en-US"/>
              </w:rPr>
              <w:t>VII. Ochrona Danych Osobowych:</w:t>
            </w:r>
          </w:p>
          <w:p w14:paraId="52614F93"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 xml:space="preserve">Klauzula informacyjna Starostwa Powiatowego w Brzesku : </w:t>
            </w:r>
          </w:p>
          <w:p w14:paraId="7A3695A9" w14:textId="77777777" w:rsidR="002347EA" w:rsidRPr="002347EA" w:rsidRDefault="002347EA">
            <w:pPr>
              <w:jc w:val="center"/>
              <w:rPr>
                <w:rFonts w:ascii="Calibri" w:hAnsi="Calibri" w:cs="Calibri"/>
                <w:sz w:val="18"/>
                <w:szCs w:val="18"/>
              </w:rPr>
            </w:pPr>
            <w:r w:rsidRPr="002347EA">
              <w:rPr>
                <w:rFonts w:ascii="Calibri" w:eastAsia="Calibri" w:hAnsi="Calibri" w:cs="Calibri"/>
                <w:i/>
                <w:sz w:val="18"/>
                <w:szCs w:val="18"/>
              </w:rPr>
              <w:t>Komórka organizacyjna:</w:t>
            </w:r>
            <w:r w:rsidRPr="002347EA">
              <w:rPr>
                <w:rFonts w:ascii="Calibri" w:eastAsia="Calibri" w:hAnsi="Calibri" w:cs="Calibri"/>
                <w:b/>
                <w:sz w:val="18"/>
                <w:szCs w:val="18"/>
              </w:rPr>
              <w:t xml:space="preserve"> </w:t>
            </w:r>
            <w:r w:rsidRPr="002347EA">
              <w:rPr>
                <w:rFonts w:ascii="Calibri" w:eastAsia="Calibri" w:hAnsi="Calibri" w:cs="Calibri"/>
                <w:sz w:val="18"/>
                <w:szCs w:val="18"/>
              </w:rPr>
              <w:t>Powiatowy Ośrodek Dokumentacji Geodezyjnej i Kartograficznej.</w:t>
            </w:r>
          </w:p>
        </w:tc>
      </w:tr>
      <w:tr w:rsidR="002347EA" w:rsidRPr="002347EA" w14:paraId="3F7EAD38" w14:textId="77777777" w:rsidTr="00683E13">
        <w:tblPrEx>
          <w:tblCellMar>
            <w:left w:w="108" w:type="dxa"/>
            <w:right w:w="108" w:type="dxa"/>
          </w:tblCellMar>
        </w:tblPrEx>
        <w:trPr>
          <w:trHeight w:val="972"/>
        </w:trPr>
        <w:tc>
          <w:tcPr>
            <w:tcW w:w="10222" w:type="dxa"/>
            <w:gridSpan w:val="4"/>
            <w:tcBorders>
              <w:top w:val="dashSmallGap" w:sz="8" w:space="0" w:color="000000"/>
              <w:left w:val="single" w:sz="12" w:space="0" w:color="000000"/>
              <w:bottom w:val="single" w:sz="4" w:space="0" w:color="000000"/>
              <w:right w:val="single" w:sz="12" w:space="0" w:color="000000"/>
            </w:tcBorders>
            <w:vAlign w:val="center"/>
          </w:tcPr>
          <w:p w14:paraId="159C938E" w14:textId="77777777" w:rsidR="002347EA" w:rsidRPr="002347EA" w:rsidRDefault="002347EA">
            <w:pPr>
              <w:jc w:val="both"/>
              <w:rPr>
                <w:rFonts w:ascii="Calibri" w:hAnsi="Calibri" w:cs="Calibri"/>
                <w:sz w:val="18"/>
                <w:szCs w:val="18"/>
              </w:rPr>
            </w:pPr>
            <w:r w:rsidRPr="002347EA">
              <w:rPr>
                <w:rFonts w:ascii="Calibri" w:eastAsia="Calibri" w:hAnsi="Calibri" w:cs="Calibri"/>
                <w:i/>
                <w:sz w:val="18"/>
                <w:szCs w:val="18"/>
              </w:rPr>
              <w:t>W związku z rozpoczęciem stosowania z dniem 25 maja 2018 r.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informujemy, iż  na  podstawie art. 13 RODO od dnia 25 maja 2018 r. będą Pani/Panu przysługiwały określone poniżej prawa związane z przetwarzaniem Państwa danych osobowych przez  Starostwo Powiatowe w Brzesku:</w:t>
            </w:r>
          </w:p>
          <w:p w14:paraId="32D56489" w14:textId="77777777" w:rsidR="002347EA" w:rsidRPr="002347EA" w:rsidRDefault="002347EA">
            <w:pPr>
              <w:jc w:val="both"/>
              <w:rPr>
                <w:rFonts w:ascii="Calibri" w:eastAsia="Calibri" w:hAnsi="Calibri" w:cs="Calibri"/>
                <w:i/>
                <w:sz w:val="18"/>
                <w:szCs w:val="18"/>
              </w:rPr>
            </w:pPr>
          </w:p>
        </w:tc>
      </w:tr>
      <w:tr w:rsidR="002347EA" w:rsidRPr="002347EA" w14:paraId="2CFCFD9A" w14:textId="77777777" w:rsidTr="00683E13">
        <w:tblPrEx>
          <w:tblCellMar>
            <w:left w:w="108" w:type="dxa"/>
            <w:right w:w="108" w:type="dxa"/>
          </w:tblCellMar>
        </w:tblPrEx>
        <w:trPr>
          <w:trHeight w:val="541"/>
        </w:trPr>
        <w:tc>
          <w:tcPr>
            <w:tcW w:w="426" w:type="dxa"/>
            <w:tcBorders>
              <w:top w:val="single" w:sz="12" w:space="0" w:color="000000"/>
              <w:left w:val="single" w:sz="4" w:space="0" w:color="000000"/>
              <w:bottom w:val="single" w:sz="4" w:space="0" w:color="000000"/>
            </w:tcBorders>
            <w:vAlign w:val="center"/>
          </w:tcPr>
          <w:p w14:paraId="79C801D3" w14:textId="77777777" w:rsidR="002347EA" w:rsidRPr="002347EA" w:rsidRDefault="002347EA">
            <w:pPr>
              <w:pStyle w:val="Akapitzlist"/>
              <w:numPr>
                <w:ilvl w:val="0"/>
                <w:numId w:val="9"/>
              </w:numPr>
              <w:snapToGrid w:val="0"/>
              <w:spacing w:after="0" w:line="240" w:lineRule="auto"/>
              <w:ind w:left="357" w:hanging="357"/>
              <w:jc w:val="center"/>
              <w:rPr>
                <w:rFonts w:cs="Calibri"/>
                <w:b/>
                <w:i/>
                <w:sz w:val="18"/>
                <w:szCs w:val="18"/>
              </w:rPr>
            </w:pPr>
          </w:p>
        </w:tc>
        <w:tc>
          <w:tcPr>
            <w:tcW w:w="3165" w:type="dxa"/>
            <w:gridSpan w:val="2"/>
            <w:tcBorders>
              <w:top w:val="single" w:sz="12" w:space="0" w:color="000000"/>
              <w:left w:val="single" w:sz="2" w:space="0" w:color="000000"/>
              <w:bottom w:val="single" w:sz="4" w:space="0" w:color="000000"/>
            </w:tcBorders>
            <w:vAlign w:val="center"/>
          </w:tcPr>
          <w:p w14:paraId="08FAFC9C"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TOŻSAMOŚĆ I DANE KONTAKTOWE ADMINISTRATORA DANYCH OSOBOWYCH</w:t>
            </w:r>
          </w:p>
        </w:tc>
        <w:tc>
          <w:tcPr>
            <w:tcW w:w="6631" w:type="dxa"/>
            <w:tcBorders>
              <w:top w:val="single" w:sz="12" w:space="0" w:color="000000"/>
              <w:left w:val="single" w:sz="4" w:space="0" w:color="000000"/>
              <w:bottom w:val="single" w:sz="4" w:space="0" w:color="000000"/>
              <w:right w:val="single" w:sz="4" w:space="0" w:color="000000"/>
            </w:tcBorders>
            <w:vAlign w:val="center"/>
          </w:tcPr>
          <w:p w14:paraId="1FB99104" w14:textId="6B8F763B" w:rsidR="002347EA" w:rsidRPr="002347EA" w:rsidRDefault="002347EA">
            <w:pPr>
              <w:jc w:val="both"/>
              <w:rPr>
                <w:rFonts w:ascii="Calibri" w:hAnsi="Calibri" w:cs="Calibri"/>
                <w:sz w:val="18"/>
                <w:szCs w:val="18"/>
              </w:rPr>
            </w:pPr>
            <w:r w:rsidRPr="002347EA">
              <w:rPr>
                <w:rFonts w:ascii="Calibri" w:eastAsia="Calibri" w:hAnsi="Calibri" w:cs="Calibri"/>
                <w:sz w:val="18"/>
                <w:szCs w:val="18"/>
              </w:rPr>
              <w:t xml:space="preserve">Administratorem Danych Osobowych jest </w:t>
            </w:r>
            <w:r w:rsidRPr="002347EA">
              <w:rPr>
                <w:rFonts w:ascii="Calibri" w:eastAsia="Calibri" w:hAnsi="Calibri" w:cs="Calibri"/>
                <w:b/>
                <w:sz w:val="18"/>
                <w:szCs w:val="18"/>
              </w:rPr>
              <w:t>Starosta Brzeski</w:t>
            </w:r>
            <w:r w:rsidRPr="002347EA">
              <w:rPr>
                <w:rFonts w:ascii="Calibri" w:eastAsia="Calibri" w:hAnsi="Calibri" w:cs="Calibri"/>
                <w:sz w:val="18"/>
                <w:szCs w:val="18"/>
              </w:rPr>
              <w:t>, mający siedzibę w Brzesku przy ul. Głowackiego 51, 32-800 Brzesko, Nr telefonu: 14-66-33-111, adres e-mail: s</w:t>
            </w:r>
            <w:r w:rsidR="0073530C">
              <w:rPr>
                <w:rFonts w:ascii="Calibri" w:eastAsia="Calibri" w:hAnsi="Calibri" w:cs="Calibri"/>
                <w:sz w:val="18"/>
                <w:szCs w:val="18"/>
              </w:rPr>
              <w:t>ekretariat</w:t>
            </w:r>
            <w:r w:rsidRPr="002347EA">
              <w:rPr>
                <w:rFonts w:ascii="Calibri" w:eastAsia="Calibri" w:hAnsi="Calibri" w:cs="Calibri"/>
                <w:sz w:val="18"/>
                <w:szCs w:val="18"/>
              </w:rPr>
              <w:t>@powiatbrzeski.pl</w:t>
            </w:r>
          </w:p>
        </w:tc>
      </w:tr>
      <w:tr w:rsidR="002347EA" w:rsidRPr="002347EA" w14:paraId="4A701663" w14:textId="77777777" w:rsidTr="00683E13">
        <w:tblPrEx>
          <w:tblCellMar>
            <w:left w:w="108" w:type="dxa"/>
            <w:right w:w="108" w:type="dxa"/>
          </w:tblCellMar>
        </w:tblPrEx>
        <w:trPr>
          <w:trHeight w:val="697"/>
        </w:trPr>
        <w:tc>
          <w:tcPr>
            <w:tcW w:w="426" w:type="dxa"/>
            <w:tcBorders>
              <w:top w:val="single" w:sz="4" w:space="0" w:color="000000"/>
              <w:left w:val="single" w:sz="4" w:space="0" w:color="000000"/>
              <w:bottom w:val="single" w:sz="4" w:space="0" w:color="000000"/>
            </w:tcBorders>
            <w:vAlign w:val="center"/>
          </w:tcPr>
          <w:p w14:paraId="0099CACD" w14:textId="77777777" w:rsidR="002347EA" w:rsidRPr="002347EA" w:rsidRDefault="002347EA">
            <w:pPr>
              <w:pStyle w:val="Akapitzlist"/>
              <w:numPr>
                <w:ilvl w:val="0"/>
                <w:numId w:val="9"/>
              </w:numPr>
              <w:snapToGrid w:val="0"/>
              <w:spacing w:after="0" w:line="240" w:lineRule="auto"/>
              <w:ind w:left="357" w:hanging="357"/>
              <w:jc w:val="center"/>
              <w:rPr>
                <w:rFonts w:cs="Calibri"/>
                <w:b/>
                <w:sz w:val="18"/>
                <w:szCs w:val="18"/>
              </w:rPr>
            </w:pPr>
          </w:p>
        </w:tc>
        <w:tc>
          <w:tcPr>
            <w:tcW w:w="3165" w:type="dxa"/>
            <w:gridSpan w:val="2"/>
            <w:tcBorders>
              <w:top w:val="single" w:sz="4" w:space="0" w:color="000000"/>
              <w:left w:val="single" w:sz="2" w:space="0" w:color="000000"/>
              <w:bottom w:val="single" w:sz="4" w:space="0" w:color="000000"/>
            </w:tcBorders>
            <w:vAlign w:val="center"/>
          </w:tcPr>
          <w:p w14:paraId="2705C363"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 xml:space="preserve">DANE KONTAKTOWE </w:t>
            </w:r>
          </w:p>
          <w:p w14:paraId="23256730"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 xml:space="preserve">INSPEKTORA OCHRONY </w:t>
            </w:r>
          </w:p>
          <w:p w14:paraId="6CF46095"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 xml:space="preserve">DANYCH </w:t>
            </w:r>
          </w:p>
        </w:tc>
        <w:tc>
          <w:tcPr>
            <w:tcW w:w="6631" w:type="dxa"/>
            <w:tcBorders>
              <w:top w:val="single" w:sz="4" w:space="0" w:color="000000"/>
              <w:left w:val="single" w:sz="4" w:space="0" w:color="000000"/>
              <w:bottom w:val="single" w:sz="4" w:space="0" w:color="000000"/>
              <w:right w:val="single" w:sz="4" w:space="0" w:color="000000"/>
            </w:tcBorders>
            <w:vAlign w:val="center"/>
          </w:tcPr>
          <w:p w14:paraId="762A28E7" w14:textId="77777777" w:rsidR="002347EA" w:rsidRPr="002347EA" w:rsidRDefault="002347EA">
            <w:pPr>
              <w:jc w:val="both"/>
              <w:rPr>
                <w:rFonts w:ascii="Calibri" w:hAnsi="Calibri" w:cs="Calibri"/>
                <w:sz w:val="18"/>
                <w:szCs w:val="18"/>
              </w:rPr>
            </w:pPr>
            <w:r w:rsidRPr="002347EA">
              <w:rPr>
                <w:rFonts w:ascii="Calibri" w:eastAsia="Calibri" w:hAnsi="Calibri" w:cs="Calibri"/>
                <w:sz w:val="18"/>
                <w:szCs w:val="18"/>
              </w:rPr>
              <w:t xml:space="preserve">W Starostwie Powiatowym w Brzesku wyznaczony został </w:t>
            </w:r>
            <w:r w:rsidRPr="002347EA">
              <w:rPr>
                <w:rFonts w:ascii="Calibri" w:eastAsia="Calibri" w:hAnsi="Calibri" w:cs="Calibri"/>
                <w:b/>
                <w:sz w:val="18"/>
                <w:szCs w:val="18"/>
              </w:rPr>
              <w:t>Inspektor Ochrony Danych</w:t>
            </w:r>
            <w:r w:rsidRPr="002347EA">
              <w:rPr>
                <w:rFonts w:ascii="Calibri" w:eastAsia="Calibri" w:hAnsi="Calibri" w:cs="Calibri"/>
                <w:sz w:val="18"/>
                <w:szCs w:val="18"/>
              </w:rPr>
              <w:t>, z</w:t>
            </w:r>
            <w:r w:rsidR="00683E13" w:rsidRPr="002347EA">
              <w:rPr>
                <w:rFonts w:ascii="Calibri" w:eastAsia="Calibri" w:hAnsi="Calibri" w:cs="Calibri"/>
                <w:sz w:val="18"/>
                <w:szCs w:val="18"/>
              </w:rPr>
              <w:t> </w:t>
            </w:r>
            <w:r w:rsidRPr="002347EA">
              <w:rPr>
                <w:rFonts w:ascii="Calibri" w:eastAsia="Calibri" w:hAnsi="Calibri" w:cs="Calibri"/>
                <w:sz w:val="18"/>
                <w:szCs w:val="18"/>
              </w:rPr>
              <w:t>którym można się skontaktować pisemnie pod adresem ADO (32-800 Brzesko, ul. Głowackiego 51), bądź e-mail: iodo@powiatbrzeski.pl</w:t>
            </w:r>
          </w:p>
        </w:tc>
      </w:tr>
      <w:tr w:rsidR="002347EA" w:rsidRPr="002347EA" w14:paraId="53F58BB8" w14:textId="77777777" w:rsidTr="00683E13">
        <w:tblPrEx>
          <w:tblCellMar>
            <w:left w:w="108" w:type="dxa"/>
            <w:right w:w="108" w:type="dxa"/>
          </w:tblCellMar>
        </w:tblPrEx>
        <w:trPr>
          <w:trHeight w:val="706"/>
        </w:trPr>
        <w:tc>
          <w:tcPr>
            <w:tcW w:w="426" w:type="dxa"/>
            <w:tcBorders>
              <w:top w:val="single" w:sz="4" w:space="0" w:color="000000"/>
              <w:left w:val="single" w:sz="4" w:space="0" w:color="000000"/>
              <w:bottom w:val="single" w:sz="4" w:space="0" w:color="000000"/>
            </w:tcBorders>
            <w:vAlign w:val="center"/>
          </w:tcPr>
          <w:p w14:paraId="4917A02B" w14:textId="77777777" w:rsidR="002347EA" w:rsidRPr="002347EA" w:rsidRDefault="002347EA">
            <w:pPr>
              <w:pStyle w:val="Akapitzlist"/>
              <w:numPr>
                <w:ilvl w:val="0"/>
                <w:numId w:val="9"/>
              </w:numPr>
              <w:snapToGrid w:val="0"/>
              <w:spacing w:after="0" w:line="240" w:lineRule="auto"/>
              <w:ind w:left="357" w:hanging="357"/>
              <w:jc w:val="center"/>
              <w:rPr>
                <w:rFonts w:cs="Calibri"/>
                <w:b/>
                <w:sz w:val="18"/>
                <w:szCs w:val="18"/>
              </w:rPr>
            </w:pPr>
          </w:p>
        </w:tc>
        <w:tc>
          <w:tcPr>
            <w:tcW w:w="3165" w:type="dxa"/>
            <w:gridSpan w:val="2"/>
            <w:tcBorders>
              <w:top w:val="single" w:sz="4" w:space="0" w:color="000000"/>
              <w:left w:val="single" w:sz="2" w:space="0" w:color="000000"/>
              <w:bottom w:val="single" w:sz="4" w:space="0" w:color="000000"/>
            </w:tcBorders>
            <w:vAlign w:val="center"/>
          </w:tcPr>
          <w:p w14:paraId="2A68610C"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CELE PRZETWARZANIA DANYCH OSOBOWYCH I PODSTAWA PRAWNA</w:t>
            </w:r>
          </w:p>
        </w:tc>
        <w:tc>
          <w:tcPr>
            <w:tcW w:w="6631" w:type="dxa"/>
            <w:tcBorders>
              <w:top w:val="single" w:sz="4" w:space="0" w:color="000000"/>
              <w:left w:val="single" w:sz="4" w:space="0" w:color="000000"/>
              <w:bottom w:val="single" w:sz="4" w:space="0" w:color="000000"/>
              <w:right w:val="single" w:sz="4" w:space="0" w:color="000000"/>
            </w:tcBorders>
            <w:vAlign w:val="center"/>
          </w:tcPr>
          <w:p w14:paraId="015FD185" w14:textId="77777777" w:rsidR="002347EA" w:rsidRPr="002347EA" w:rsidRDefault="002347EA">
            <w:pPr>
              <w:jc w:val="both"/>
              <w:rPr>
                <w:rFonts w:ascii="Calibri" w:hAnsi="Calibri" w:cs="Calibri"/>
                <w:sz w:val="18"/>
                <w:szCs w:val="18"/>
              </w:rPr>
            </w:pPr>
            <w:r w:rsidRPr="002347EA">
              <w:rPr>
                <w:rFonts w:ascii="Calibri" w:eastAsia="Calibri" w:hAnsi="Calibri" w:cs="Calibri"/>
                <w:sz w:val="18"/>
                <w:szCs w:val="18"/>
              </w:rPr>
              <w:t xml:space="preserve">Przetwarzanie Pani/Pana danych osobowych jest niezbędne dla zrealizowania uprawnienia lub spełnienia obowiązku wynikającego z przepisu prawa: art.7d; art. 24 ust.3; art.28b; art.40 ust.8 ustawy z dnia 17 maja 1989 r. – Prawo geodezyjne i </w:t>
            </w:r>
            <w:r w:rsidRPr="002347EA">
              <w:rPr>
                <w:rFonts w:ascii="Calibri" w:eastAsia="Calibri" w:hAnsi="Calibri" w:cs="Calibri"/>
                <w:sz w:val="18"/>
                <w:szCs w:val="18"/>
              </w:rPr>
              <w:lastRenderedPageBreak/>
              <w:t>kartograficzne (</w:t>
            </w:r>
            <w:r w:rsidRPr="002347EA">
              <w:rPr>
                <w:rFonts w:ascii="Calibri" w:hAnsi="Calibri" w:cs="Calibri"/>
                <w:sz w:val="18"/>
                <w:szCs w:val="18"/>
              </w:rPr>
              <w:t>Dz. U. z 2021 r. poz. 1990 ze zm.</w:t>
            </w:r>
            <w:r w:rsidRPr="002347EA">
              <w:rPr>
                <w:rFonts w:ascii="Calibri" w:eastAsia="Calibri" w:hAnsi="Calibri" w:cs="Calibri"/>
                <w:sz w:val="18"/>
                <w:szCs w:val="18"/>
              </w:rPr>
              <w:t>),  zgodnie z art. 6, art. 9, oraz art. 10 RODO.</w:t>
            </w:r>
          </w:p>
        </w:tc>
      </w:tr>
      <w:tr w:rsidR="002347EA" w:rsidRPr="002347EA" w14:paraId="65C372CC" w14:textId="77777777" w:rsidTr="00683E13">
        <w:tblPrEx>
          <w:tblCellMar>
            <w:left w:w="108" w:type="dxa"/>
            <w:right w:w="108" w:type="dxa"/>
          </w:tblCellMar>
        </w:tblPrEx>
        <w:trPr>
          <w:trHeight w:val="551"/>
        </w:trPr>
        <w:tc>
          <w:tcPr>
            <w:tcW w:w="426" w:type="dxa"/>
            <w:tcBorders>
              <w:top w:val="single" w:sz="4" w:space="0" w:color="000000"/>
              <w:left w:val="single" w:sz="4" w:space="0" w:color="000000"/>
              <w:bottom w:val="single" w:sz="4" w:space="0" w:color="000000"/>
            </w:tcBorders>
            <w:vAlign w:val="center"/>
          </w:tcPr>
          <w:p w14:paraId="0DFDF8BA" w14:textId="77777777" w:rsidR="002347EA" w:rsidRPr="002347EA" w:rsidRDefault="002347EA">
            <w:pPr>
              <w:pStyle w:val="Akapitzlist"/>
              <w:numPr>
                <w:ilvl w:val="0"/>
                <w:numId w:val="9"/>
              </w:numPr>
              <w:snapToGrid w:val="0"/>
              <w:spacing w:after="0" w:line="240" w:lineRule="auto"/>
              <w:ind w:left="357" w:hanging="357"/>
              <w:jc w:val="center"/>
              <w:rPr>
                <w:rFonts w:cs="Calibri"/>
                <w:b/>
                <w:sz w:val="18"/>
                <w:szCs w:val="18"/>
              </w:rPr>
            </w:pPr>
          </w:p>
        </w:tc>
        <w:tc>
          <w:tcPr>
            <w:tcW w:w="3165" w:type="dxa"/>
            <w:gridSpan w:val="2"/>
            <w:tcBorders>
              <w:top w:val="single" w:sz="4" w:space="0" w:color="000000"/>
              <w:left w:val="single" w:sz="2" w:space="0" w:color="000000"/>
              <w:bottom w:val="single" w:sz="4" w:space="0" w:color="000000"/>
            </w:tcBorders>
            <w:vAlign w:val="center"/>
          </w:tcPr>
          <w:p w14:paraId="633B9F35"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ODBIORCY DANYCH</w:t>
            </w:r>
          </w:p>
        </w:tc>
        <w:tc>
          <w:tcPr>
            <w:tcW w:w="6631" w:type="dxa"/>
            <w:tcBorders>
              <w:top w:val="single" w:sz="4" w:space="0" w:color="000000"/>
              <w:left w:val="single" w:sz="4" w:space="0" w:color="000000"/>
              <w:bottom w:val="single" w:sz="4" w:space="0" w:color="000000"/>
              <w:right w:val="single" w:sz="4" w:space="0" w:color="000000"/>
            </w:tcBorders>
            <w:vAlign w:val="center"/>
          </w:tcPr>
          <w:p w14:paraId="01579178" w14:textId="77777777" w:rsidR="002347EA" w:rsidRPr="002347EA" w:rsidRDefault="002347EA">
            <w:pPr>
              <w:jc w:val="both"/>
              <w:rPr>
                <w:rFonts w:ascii="Calibri" w:hAnsi="Calibri" w:cs="Calibri"/>
                <w:sz w:val="18"/>
                <w:szCs w:val="18"/>
              </w:rPr>
            </w:pPr>
            <w:r w:rsidRPr="002347EA">
              <w:rPr>
                <w:rFonts w:ascii="Calibri" w:eastAsia="Calibri" w:hAnsi="Calibri" w:cs="Calibri"/>
                <w:sz w:val="18"/>
                <w:szCs w:val="18"/>
              </w:rPr>
              <w:t>Odbiorcą danych będą wyłącznie podmioty uprawnione do przetwarzania tych danych na podstawie przepisów prawa.</w:t>
            </w:r>
          </w:p>
          <w:p w14:paraId="17745A93" w14:textId="77777777" w:rsidR="002347EA" w:rsidRPr="002347EA" w:rsidRDefault="002347EA">
            <w:pPr>
              <w:jc w:val="both"/>
              <w:rPr>
                <w:rFonts w:ascii="Calibri" w:hAnsi="Calibri" w:cs="Calibri"/>
                <w:sz w:val="18"/>
                <w:szCs w:val="18"/>
              </w:rPr>
            </w:pPr>
            <w:r w:rsidRPr="002347EA">
              <w:rPr>
                <w:rFonts w:ascii="Calibri" w:eastAsia="Calibri" w:hAnsi="Calibri" w:cs="Calibri"/>
                <w:sz w:val="18"/>
                <w:szCs w:val="18"/>
              </w:rPr>
              <w:t>W pozostałych przypadkach, dane nie będą przekazywane innym podmiotom.</w:t>
            </w:r>
          </w:p>
        </w:tc>
      </w:tr>
      <w:tr w:rsidR="002347EA" w:rsidRPr="002347EA" w14:paraId="77567B9B" w14:textId="77777777" w:rsidTr="00683E13">
        <w:tblPrEx>
          <w:tblCellMar>
            <w:left w:w="108" w:type="dxa"/>
            <w:right w:w="108" w:type="dxa"/>
          </w:tblCellMar>
        </w:tblPrEx>
        <w:trPr>
          <w:trHeight w:val="456"/>
        </w:trPr>
        <w:tc>
          <w:tcPr>
            <w:tcW w:w="426" w:type="dxa"/>
            <w:tcBorders>
              <w:top w:val="single" w:sz="4" w:space="0" w:color="000000"/>
              <w:left w:val="single" w:sz="4" w:space="0" w:color="000000"/>
              <w:bottom w:val="single" w:sz="4" w:space="0" w:color="000000"/>
            </w:tcBorders>
            <w:vAlign w:val="center"/>
          </w:tcPr>
          <w:p w14:paraId="1617E6B3" w14:textId="77777777" w:rsidR="002347EA" w:rsidRPr="002347EA" w:rsidRDefault="002347EA">
            <w:pPr>
              <w:pStyle w:val="Akapitzlist"/>
              <w:numPr>
                <w:ilvl w:val="0"/>
                <w:numId w:val="9"/>
              </w:numPr>
              <w:snapToGrid w:val="0"/>
              <w:spacing w:after="0" w:line="240" w:lineRule="auto"/>
              <w:ind w:left="357" w:hanging="357"/>
              <w:jc w:val="center"/>
              <w:rPr>
                <w:rFonts w:cs="Calibri"/>
                <w:b/>
                <w:sz w:val="18"/>
                <w:szCs w:val="18"/>
              </w:rPr>
            </w:pPr>
          </w:p>
        </w:tc>
        <w:tc>
          <w:tcPr>
            <w:tcW w:w="3165" w:type="dxa"/>
            <w:gridSpan w:val="2"/>
            <w:tcBorders>
              <w:top w:val="single" w:sz="4" w:space="0" w:color="000000"/>
              <w:left w:val="single" w:sz="2" w:space="0" w:color="000000"/>
              <w:bottom w:val="single" w:sz="4" w:space="0" w:color="000000"/>
            </w:tcBorders>
            <w:vAlign w:val="center"/>
          </w:tcPr>
          <w:p w14:paraId="2DFA1015"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PRZEKAZYWANIE DANYCH OSOBOWYCH DO PAŃSTWA TRZECIEGO LUB ORGANIZACJI MIĘDZYNARODOWEJ</w:t>
            </w:r>
          </w:p>
        </w:tc>
        <w:tc>
          <w:tcPr>
            <w:tcW w:w="6631" w:type="dxa"/>
            <w:tcBorders>
              <w:top w:val="single" w:sz="4" w:space="0" w:color="000000"/>
              <w:left w:val="single" w:sz="4" w:space="0" w:color="000000"/>
              <w:bottom w:val="single" w:sz="4" w:space="0" w:color="000000"/>
              <w:right w:val="single" w:sz="4" w:space="0" w:color="000000"/>
            </w:tcBorders>
            <w:vAlign w:val="center"/>
          </w:tcPr>
          <w:p w14:paraId="6D47D22A" w14:textId="77777777" w:rsidR="002347EA" w:rsidRPr="002347EA" w:rsidRDefault="002347EA">
            <w:pPr>
              <w:jc w:val="both"/>
              <w:rPr>
                <w:rFonts w:ascii="Calibri" w:hAnsi="Calibri" w:cs="Calibri"/>
                <w:sz w:val="18"/>
                <w:szCs w:val="18"/>
              </w:rPr>
            </w:pPr>
            <w:r w:rsidRPr="002347EA">
              <w:rPr>
                <w:rFonts w:ascii="Calibri" w:eastAsia="Calibri" w:hAnsi="Calibri" w:cs="Calibri"/>
                <w:sz w:val="18"/>
                <w:szCs w:val="18"/>
              </w:rPr>
              <w:t xml:space="preserve">Przekazywanie do tzw. państw trzecich (czyli poza Europejski Obszar Gospodarczy) przetwarzanych przez Starostwo Powiatowe w Brzesku Pani/Pana danych osobowych nie jest planowane. </w:t>
            </w:r>
          </w:p>
        </w:tc>
      </w:tr>
      <w:tr w:rsidR="002347EA" w:rsidRPr="002347EA" w14:paraId="64039A06" w14:textId="77777777" w:rsidTr="00683E13">
        <w:tblPrEx>
          <w:tblCellMar>
            <w:left w:w="108" w:type="dxa"/>
            <w:right w:w="108" w:type="dxa"/>
          </w:tblCellMar>
        </w:tblPrEx>
        <w:trPr>
          <w:trHeight w:val="848"/>
        </w:trPr>
        <w:tc>
          <w:tcPr>
            <w:tcW w:w="426" w:type="dxa"/>
            <w:tcBorders>
              <w:top w:val="single" w:sz="4" w:space="0" w:color="000000"/>
              <w:left w:val="single" w:sz="4" w:space="0" w:color="000000"/>
              <w:bottom w:val="single" w:sz="4" w:space="0" w:color="000000"/>
            </w:tcBorders>
            <w:vAlign w:val="center"/>
          </w:tcPr>
          <w:p w14:paraId="4BD0EE4E" w14:textId="77777777" w:rsidR="002347EA" w:rsidRPr="002347EA" w:rsidRDefault="002347EA">
            <w:pPr>
              <w:pStyle w:val="Akapitzlist"/>
              <w:numPr>
                <w:ilvl w:val="0"/>
                <w:numId w:val="9"/>
              </w:numPr>
              <w:snapToGrid w:val="0"/>
              <w:spacing w:after="0" w:line="240" w:lineRule="auto"/>
              <w:ind w:left="357" w:hanging="357"/>
              <w:jc w:val="center"/>
              <w:rPr>
                <w:rFonts w:cs="Calibri"/>
                <w:b/>
                <w:sz w:val="18"/>
                <w:szCs w:val="18"/>
              </w:rPr>
            </w:pPr>
          </w:p>
        </w:tc>
        <w:tc>
          <w:tcPr>
            <w:tcW w:w="3165" w:type="dxa"/>
            <w:gridSpan w:val="2"/>
            <w:tcBorders>
              <w:top w:val="single" w:sz="4" w:space="0" w:color="000000"/>
              <w:left w:val="single" w:sz="2" w:space="0" w:color="000000"/>
              <w:bottom w:val="single" w:sz="4" w:space="0" w:color="000000"/>
            </w:tcBorders>
            <w:vAlign w:val="center"/>
          </w:tcPr>
          <w:p w14:paraId="29531010"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OKRES PRZECHOWYWANIA DANYCH</w:t>
            </w:r>
          </w:p>
        </w:tc>
        <w:tc>
          <w:tcPr>
            <w:tcW w:w="6631" w:type="dxa"/>
            <w:tcBorders>
              <w:top w:val="single" w:sz="4" w:space="0" w:color="000000"/>
              <w:left w:val="single" w:sz="4" w:space="0" w:color="000000"/>
              <w:bottom w:val="single" w:sz="4" w:space="0" w:color="000000"/>
              <w:right w:val="single" w:sz="4" w:space="0" w:color="000000"/>
            </w:tcBorders>
            <w:vAlign w:val="center"/>
          </w:tcPr>
          <w:p w14:paraId="729BF49A" w14:textId="77777777" w:rsidR="002347EA" w:rsidRPr="002347EA" w:rsidRDefault="002347EA">
            <w:pPr>
              <w:jc w:val="both"/>
              <w:rPr>
                <w:rFonts w:ascii="Calibri" w:hAnsi="Calibri" w:cs="Calibri"/>
                <w:sz w:val="18"/>
                <w:szCs w:val="18"/>
              </w:rPr>
            </w:pPr>
            <w:r w:rsidRPr="002347EA">
              <w:rPr>
                <w:rFonts w:ascii="Calibri" w:eastAsia="Calibri" w:hAnsi="Calibri" w:cs="Calibri"/>
                <w:sz w:val="18"/>
                <w:szCs w:val="18"/>
              </w:rPr>
              <w:t>Pani/Pana dane osobowe będą przechowywane w okresie, który wymagany jest do realizacji celu, dla którego zostały zebrane. Po zakończeniu wspomnianego wcześniej okresu, dane przechowywane będą jedynie w formie archiwalnej przez okres określony w przepisach prawa, zgodnie z rozporządzeniem prezesa Rady Ministrów z dnia 18 stycznia 2011 r. w sprawie instrukcji kancelaryjnej, jednolitych rzeczowych wykazów akt oraz w sprawie organizacji i zakresu działania archiwów zakładowych.</w:t>
            </w:r>
          </w:p>
        </w:tc>
      </w:tr>
      <w:tr w:rsidR="002347EA" w:rsidRPr="002347EA" w14:paraId="08EF0D97" w14:textId="77777777" w:rsidTr="00683E13">
        <w:tblPrEx>
          <w:tblCellMar>
            <w:left w:w="108" w:type="dxa"/>
            <w:right w:w="108" w:type="dxa"/>
          </w:tblCellMar>
        </w:tblPrEx>
        <w:trPr>
          <w:trHeight w:val="607"/>
        </w:trPr>
        <w:tc>
          <w:tcPr>
            <w:tcW w:w="426" w:type="dxa"/>
            <w:tcBorders>
              <w:top w:val="single" w:sz="4" w:space="0" w:color="000000"/>
              <w:left w:val="single" w:sz="4" w:space="0" w:color="000000"/>
              <w:bottom w:val="single" w:sz="4" w:space="0" w:color="000000"/>
            </w:tcBorders>
            <w:vAlign w:val="center"/>
          </w:tcPr>
          <w:p w14:paraId="7938CF8A" w14:textId="77777777" w:rsidR="002347EA" w:rsidRPr="002347EA" w:rsidRDefault="002347EA">
            <w:pPr>
              <w:pStyle w:val="Akapitzlist"/>
              <w:numPr>
                <w:ilvl w:val="0"/>
                <w:numId w:val="9"/>
              </w:numPr>
              <w:snapToGrid w:val="0"/>
              <w:spacing w:after="0" w:line="240" w:lineRule="auto"/>
              <w:ind w:left="357" w:hanging="357"/>
              <w:jc w:val="center"/>
              <w:rPr>
                <w:rFonts w:cs="Calibri"/>
                <w:b/>
                <w:sz w:val="18"/>
                <w:szCs w:val="18"/>
              </w:rPr>
            </w:pPr>
          </w:p>
        </w:tc>
        <w:tc>
          <w:tcPr>
            <w:tcW w:w="3165" w:type="dxa"/>
            <w:gridSpan w:val="2"/>
            <w:tcBorders>
              <w:top w:val="single" w:sz="4" w:space="0" w:color="000000"/>
              <w:left w:val="single" w:sz="2" w:space="0" w:color="000000"/>
              <w:bottom w:val="single" w:sz="4" w:space="0" w:color="000000"/>
            </w:tcBorders>
            <w:vAlign w:val="center"/>
          </w:tcPr>
          <w:p w14:paraId="137EC889"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PRAWA PODMIOTÓW DANYCH</w:t>
            </w:r>
          </w:p>
        </w:tc>
        <w:tc>
          <w:tcPr>
            <w:tcW w:w="6631" w:type="dxa"/>
            <w:tcBorders>
              <w:top w:val="single" w:sz="4" w:space="0" w:color="000000"/>
              <w:left w:val="single" w:sz="4" w:space="0" w:color="000000"/>
              <w:bottom w:val="single" w:sz="4" w:space="0" w:color="000000"/>
              <w:right w:val="single" w:sz="4" w:space="0" w:color="000000"/>
            </w:tcBorders>
            <w:vAlign w:val="center"/>
          </w:tcPr>
          <w:p w14:paraId="01DFFCBA" w14:textId="77777777" w:rsidR="002347EA" w:rsidRPr="002347EA" w:rsidRDefault="002347EA">
            <w:pPr>
              <w:jc w:val="both"/>
              <w:rPr>
                <w:rFonts w:ascii="Calibri" w:hAnsi="Calibri" w:cs="Calibri"/>
                <w:sz w:val="18"/>
                <w:szCs w:val="18"/>
              </w:rPr>
            </w:pPr>
            <w:r w:rsidRPr="002347EA">
              <w:rPr>
                <w:rFonts w:ascii="Calibri" w:eastAsia="Calibri" w:hAnsi="Calibri" w:cs="Calibri"/>
                <w:sz w:val="18"/>
                <w:szCs w:val="18"/>
              </w:rPr>
              <w:t>Posiada Pani/Pan prawo żądania od administratora dostępu do danych osobowych, prawo do ich sprostowania, usunięcia lub ograniczenia przetwarzania (o ile przepisy szczególne nie stanowią inaczej), prawo wniesienia sprzeciwu wobec przetwarzania, prawo do cofnięcia zgody w dowolnym momencie.</w:t>
            </w:r>
          </w:p>
        </w:tc>
      </w:tr>
      <w:tr w:rsidR="002347EA" w:rsidRPr="002347EA" w14:paraId="50CD91EA" w14:textId="77777777" w:rsidTr="00683E13">
        <w:tblPrEx>
          <w:tblCellMar>
            <w:left w:w="108" w:type="dxa"/>
            <w:right w:w="108" w:type="dxa"/>
          </w:tblCellMar>
        </w:tblPrEx>
        <w:trPr>
          <w:trHeight w:val="700"/>
        </w:trPr>
        <w:tc>
          <w:tcPr>
            <w:tcW w:w="426" w:type="dxa"/>
            <w:tcBorders>
              <w:top w:val="single" w:sz="4" w:space="0" w:color="000000"/>
              <w:left w:val="single" w:sz="4" w:space="0" w:color="000000"/>
              <w:bottom w:val="single" w:sz="4" w:space="0" w:color="000000"/>
            </w:tcBorders>
            <w:vAlign w:val="center"/>
          </w:tcPr>
          <w:p w14:paraId="55E91F2A" w14:textId="77777777" w:rsidR="002347EA" w:rsidRPr="002347EA" w:rsidRDefault="002347EA">
            <w:pPr>
              <w:pStyle w:val="Akapitzlist"/>
              <w:numPr>
                <w:ilvl w:val="0"/>
                <w:numId w:val="9"/>
              </w:numPr>
              <w:snapToGrid w:val="0"/>
              <w:spacing w:after="0" w:line="240" w:lineRule="auto"/>
              <w:ind w:left="357" w:hanging="357"/>
              <w:jc w:val="center"/>
              <w:rPr>
                <w:rFonts w:cs="Calibri"/>
                <w:b/>
                <w:sz w:val="18"/>
                <w:szCs w:val="18"/>
              </w:rPr>
            </w:pPr>
          </w:p>
        </w:tc>
        <w:tc>
          <w:tcPr>
            <w:tcW w:w="3165" w:type="dxa"/>
            <w:gridSpan w:val="2"/>
            <w:tcBorders>
              <w:top w:val="single" w:sz="4" w:space="0" w:color="000000"/>
              <w:left w:val="single" w:sz="2" w:space="0" w:color="000000"/>
              <w:bottom w:val="single" w:sz="4" w:space="0" w:color="000000"/>
            </w:tcBorders>
            <w:vAlign w:val="center"/>
          </w:tcPr>
          <w:p w14:paraId="6B5D7FC3"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PRAWO WNIESIENIA SKARGI DO ORGANU NADZORCZEGO</w:t>
            </w:r>
          </w:p>
        </w:tc>
        <w:tc>
          <w:tcPr>
            <w:tcW w:w="6631" w:type="dxa"/>
            <w:tcBorders>
              <w:top w:val="single" w:sz="4" w:space="0" w:color="000000"/>
              <w:left w:val="single" w:sz="4" w:space="0" w:color="000000"/>
              <w:bottom w:val="single" w:sz="4" w:space="0" w:color="000000"/>
              <w:right w:val="single" w:sz="4" w:space="0" w:color="000000"/>
            </w:tcBorders>
            <w:vAlign w:val="center"/>
          </w:tcPr>
          <w:p w14:paraId="7CFB53DF" w14:textId="77777777" w:rsidR="002347EA" w:rsidRPr="002347EA" w:rsidRDefault="002347EA">
            <w:pPr>
              <w:jc w:val="both"/>
              <w:rPr>
                <w:rFonts w:ascii="Calibri" w:hAnsi="Calibri" w:cs="Calibri"/>
                <w:sz w:val="18"/>
                <w:szCs w:val="18"/>
              </w:rPr>
            </w:pPr>
            <w:r w:rsidRPr="002347EA">
              <w:rPr>
                <w:rFonts w:ascii="Calibri" w:eastAsia="Calibri" w:hAnsi="Calibri" w:cs="Calibri"/>
                <w:sz w:val="18"/>
                <w:szCs w:val="18"/>
              </w:rPr>
              <w:t xml:space="preserve">Posiada Pani/Pan możliwość </w:t>
            </w:r>
            <w:r w:rsidRPr="002347EA">
              <w:rPr>
                <w:rFonts w:ascii="Calibri" w:eastAsia="Calibri" w:hAnsi="Calibri" w:cs="Calibri"/>
                <w:b/>
                <w:sz w:val="18"/>
                <w:szCs w:val="18"/>
              </w:rPr>
              <w:t>wniesienia skargi</w:t>
            </w:r>
            <w:r w:rsidRPr="002347EA">
              <w:rPr>
                <w:rFonts w:ascii="Calibri" w:eastAsia="Calibri" w:hAnsi="Calibri" w:cs="Calibri"/>
                <w:sz w:val="18"/>
                <w:szCs w:val="18"/>
              </w:rPr>
              <w:t xml:space="preserve"> do organu nadzorczego, którym jest Prezes Urzędu Ochrony Danych Osobowych. Prawo takie przysługuje Pani/Panu wtedy, kiedy uzna Pani/Pan iż przetwarzanie danych osobowych narusza przepisy o ochronie danych osobowych.</w:t>
            </w:r>
          </w:p>
        </w:tc>
      </w:tr>
      <w:tr w:rsidR="002347EA" w:rsidRPr="002347EA" w14:paraId="23169A37" w14:textId="77777777" w:rsidTr="00683E13">
        <w:tblPrEx>
          <w:tblCellMar>
            <w:left w:w="108" w:type="dxa"/>
            <w:right w:w="108" w:type="dxa"/>
          </w:tblCellMar>
        </w:tblPrEx>
        <w:trPr>
          <w:trHeight w:val="416"/>
        </w:trPr>
        <w:tc>
          <w:tcPr>
            <w:tcW w:w="426" w:type="dxa"/>
            <w:tcBorders>
              <w:top w:val="single" w:sz="4" w:space="0" w:color="000000"/>
              <w:left w:val="single" w:sz="4" w:space="0" w:color="000000"/>
              <w:bottom w:val="single" w:sz="4" w:space="0" w:color="000000"/>
            </w:tcBorders>
            <w:vAlign w:val="center"/>
          </w:tcPr>
          <w:p w14:paraId="79639A3E" w14:textId="77777777" w:rsidR="002347EA" w:rsidRPr="002347EA" w:rsidRDefault="002347EA">
            <w:pPr>
              <w:pStyle w:val="Akapitzlist"/>
              <w:numPr>
                <w:ilvl w:val="0"/>
                <w:numId w:val="9"/>
              </w:numPr>
              <w:snapToGrid w:val="0"/>
              <w:spacing w:after="0" w:line="240" w:lineRule="auto"/>
              <w:ind w:left="357" w:hanging="357"/>
              <w:jc w:val="center"/>
              <w:rPr>
                <w:rFonts w:cs="Calibri"/>
                <w:b/>
                <w:sz w:val="18"/>
                <w:szCs w:val="18"/>
              </w:rPr>
            </w:pPr>
          </w:p>
        </w:tc>
        <w:tc>
          <w:tcPr>
            <w:tcW w:w="3165" w:type="dxa"/>
            <w:gridSpan w:val="2"/>
            <w:tcBorders>
              <w:top w:val="single" w:sz="4" w:space="0" w:color="000000"/>
              <w:left w:val="single" w:sz="2" w:space="0" w:color="000000"/>
              <w:bottom w:val="single" w:sz="4" w:space="0" w:color="000000"/>
            </w:tcBorders>
            <w:vAlign w:val="center"/>
          </w:tcPr>
          <w:p w14:paraId="7D212D5D"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INFORMACJA O DOWOLNOŚCI LUB OBOWIĄZKU PODANIA DANYCH</w:t>
            </w:r>
          </w:p>
        </w:tc>
        <w:tc>
          <w:tcPr>
            <w:tcW w:w="6631" w:type="dxa"/>
            <w:tcBorders>
              <w:top w:val="single" w:sz="4" w:space="0" w:color="000000"/>
              <w:left w:val="single" w:sz="4" w:space="0" w:color="000000"/>
              <w:bottom w:val="single" w:sz="4" w:space="0" w:color="000000"/>
              <w:right w:val="single" w:sz="4" w:space="0" w:color="000000"/>
            </w:tcBorders>
            <w:vAlign w:val="center"/>
          </w:tcPr>
          <w:p w14:paraId="7CD637E7" w14:textId="77777777" w:rsidR="002347EA" w:rsidRPr="002347EA" w:rsidRDefault="002347EA">
            <w:pPr>
              <w:jc w:val="both"/>
              <w:rPr>
                <w:rFonts w:ascii="Calibri" w:hAnsi="Calibri" w:cs="Calibri"/>
                <w:sz w:val="18"/>
                <w:szCs w:val="18"/>
              </w:rPr>
            </w:pPr>
            <w:r w:rsidRPr="002347EA">
              <w:rPr>
                <w:rFonts w:ascii="Calibri" w:eastAsia="Calibri" w:hAnsi="Calibri" w:cs="Calibri"/>
                <w:sz w:val="18"/>
                <w:szCs w:val="18"/>
              </w:rPr>
              <w:t>Podanie przez Panią/Pana danych osobowych może być wymogiem ustawowym bądź umownym, mogą być także warunkiem zawarcia umowy, do których Pani/Pan będą zobowiązani.</w:t>
            </w:r>
          </w:p>
          <w:p w14:paraId="412B8125" w14:textId="77777777" w:rsidR="002347EA" w:rsidRPr="002347EA" w:rsidRDefault="002347EA">
            <w:pPr>
              <w:jc w:val="both"/>
              <w:rPr>
                <w:rFonts w:ascii="Calibri" w:hAnsi="Calibri" w:cs="Calibri"/>
                <w:sz w:val="18"/>
                <w:szCs w:val="18"/>
              </w:rPr>
            </w:pPr>
            <w:r w:rsidRPr="002347EA">
              <w:rPr>
                <w:rFonts w:ascii="Calibri" w:eastAsia="Calibri" w:hAnsi="Calibri" w:cs="Calibri"/>
                <w:i/>
                <w:sz w:val="18"/>
                <w:szCs w:val="18"/>
              </w:rPr>
              <w:t>* Obowiązek ustawowy</w:t>
            </w:r>
            <w:r w:rsidRPr="002347EA">
              <w:rPr>
                <w:rFonts w:ascii="Calibri" w:eastAsia="Calibri" w:hAnsi="Calibri" w:cs="Calibri"/>
                <w:sz w:val="18"/>
                <w:szCs w:val="18"/>
              </w:rPr>
              <w:t xml:space="preserve"> – dane osobowe konieczne w celu realizacji zadania ustawowego.</w:t>
            </w:r>
          </w:p>
          <w:p w14:paraId="3D063565" w14:textId="77777777" w:rsidR="002347EA" w:rsidRPr="002347EA" w:rsidRDefault="002347EA">
            <w:pPr>
              <w:jc w:val="both"/>
              <w:rPr>
                <w:rFonts w:ascii="Calibri" w:hAnsi="Calibri" w:cs="Calibri"/>
                <w:sz w:val="18"/>
                <w:szCs w:val="18"/>
              </w:rPr>
            </w:pPr>
            <w:r w:rsidRPr="002347EA">
              <w:rPr>
                <w:rFonts w:ascii="Calibri" w:eastAsia="Calibri" w:hAnsi="Calibri" w:cs="Calibri"/>
                <w:i/>
                <w:sz w:val="18"/>
                <w:szCs w:val="18"/>
              </w:rPr>
              <w:t>* Wymóg umowny</w:t>
            </w:r>
            <w:r w:rsidRPr="002347EA">
              <w:rPr>
                <w:rFonts w:ascii="Calibri" w:eastAsia="Calibri" w:hAnsi="Calibri" w:cs="Calibri"/>
                <w:sz w:val="18"/>
                <w:szCs w:val="18"/>
              </w:rPr>
              <w:t xml:space="preserve"> – dane osobowe konieczne w celu realizacji warunków umowy. </w:t>
            </w:r>
          </w:p>
          <w:p w14:paraId="323B2C13" w14:textId="77777777" w:rsidR="002347EA" w:rsidRPr="002347EA" w:rsidRDefault="002347EA">
            <w:pPr>
              <w:jc w:val="both"/>
              <w:rPr>
                <w:rFonts w:ascii="Calibri" w:hAnsi="Calibri" w:cs="Calibri"/>
                <w:sz w:val="18"/>
                <w:szCs w:val="18"/>
              </w:rPr>
            </w:pPr>
            <w:r w:rsidRPr="002347EA">
              <w:rPr>
                <w:rFonts w:ascii="Calibri" w:eastAsia="Calibri" w:hAnsi="Calibri" w:cs="Calibri"/>
                <w:i/>
                <w:sz w:val="18"/>
                <w:szCs w:val="18"/>
              </w:rPr>
              <w:t>* Warunek zawarcia umowy</w:t>
            </w:r>
            <w:r w:rsidRPr="002347EA">
              <w:rPr>
                <w:rFonts w:ascii="Calibri" w:eastAsia="Calibri" w:hAnsi="Calibri" w:cs="Calibri"/>
                <w:sz w:val="18"/>
                <w:szCs w:val="18"/>
              </w:rPr>
              <w:t xml:space="preserve"> – dane osobowe konieczne w celu zawarcia umowy.</w:t>
            </w:r>
          </w:p>
        </w:tc>
      </w:tr>
      <w:tr w:rsidR="002347EA" w:rsidRPr="002347EA" w14:paraId="54C0E6B6" w14:textId="77777777" w:rsidTr="00683E13">
        <w:tblPrEx>
          <w:tblCellMar>
            <w:left w:w="108" w:type="dxa"/>
            <w:right w:w="108" w:type="dxa"/>
          </w:tblCellMar>
        </w:tblPrEx>
        <w:trPr>
          <w:trHeight w:val="385"/>
        </w:trPr>
        <w:tc>
          <w:tcPr>
            <w:tcW w:w="426" w:type="dxa"/>
            <w:tcBorders>
              <w:top w:val="single" w:sz="4" w:space="0" w:color="000000"/>
              <w:left w:val="single" w:sz="4" w:space="0" w:color="000000"/>
              <w:bottom w:val="single" w:sz="4" w:space="0" w:color="000000"/>
            </w:tcBorders>
            <w:vAlign w:val="center"/>
          </w:tcPr>
          <w:p w14:paraId="3526E422" w14:textId="77777777" w:rsidR="002347EA" w:rsidRPr="002347EA" w:rsidRDefault="002347EA">
            <w:pPr>
              <w:pStyle w:val="Akapitzlist"/>
              <w:numPr>
                <w:ilvl w:val="0"/>
                <w:numId w:val="9"/>
              </w:numPr>
              <w:snapToGrid w:val="0"/>
              <w:spacing w:after="0" w:line="240" w:lineRule="auto"/>
              <w:ind w:left="357" w:hanging="357"/>
              <w:jc w:val="center"/>
              <w:rPr>
                <w:rFonts w:cs="Calibri"/>
                <w:b/>
                <w:sz w:val="18"/>
                <w:szCs w:val="18"/>
              </w:rPr>
            </w:pPr>
          </w:p>
        </w:tc>
        <w:tc>
          <w:tcPr>
            <w:tcW w:w="3165" w:type="dxa"/>
            <w:gridSpan w:val="2"/>
            <w:tcBorders>
              <w:top w:val="single" w:sz="4" w:space="0" w:color="000000"/>
              <w:left w:val="single" w:sz="2" w:space="0" w:color="000000"/>
              <w:bottom w:val="single" w:sz="4" w:space="0" w:color="000000"/>
            </w:tcBorders>
            <w:vAlign w:val="center"/>
          </w:tcPr>
          <w:p w14:paraId="300AB003" w14:textId="77777777" w:rsidR="002347EA" w:rsidRPr="002347EA" w:rsidRDefault="002347EA">
            <w:pPr>
              <w:jc w:val="center"/>
              <w:rPr>
                <w:rFonts w:ascii="Calibri" w:hAnsi="Calibri" w:cs="Calibri"/>
                <w:sz w:val="18"/>
                <w:szCs w:val="18"/>
              </w:rPr>
            </w:pPr>
            <w:r w:rsidRPr="002347EA">
              <w:rPr>
                <w:rFonts w:ascii="Calibri" w:eastAsia="Calibri" w:hAnsi="Calibri" w:cs="Calibri"/>
                <w:b/>
                <w:sz w:val="18"/>
                <w:szCs w:val="18"/>
              </w:rPr>
              <w:t>ZAUTOMATYZOWANE PODEJMOWANIE DECYZJI, W TYM PROFILOWANIE</w:t>
            </w:r>
          </w:p>
        </w:tc>
        <w:tc>
          <w:tcPr>
            <w:tcW w:w="6631" w:type="dxa"/>
            <w:tcBorders>
              <w:top w:val="single" w:sz="4" w:space="0" w:color="000000"/>
              <w:left w:val="single" w:sz="4" w:space="0" w:color="000000"/>
              <w:bottom w:val="single" w:sz="4" w:space="0" w:color="000000"/>
              <w:right w:val="single" w:sz="4" w:space="0" w:color="000000"/>
            </w:tcBorders>
            <w:vAlign w:val="center"/>
          </w:tcPr>
          <w:p w14:paraId="250F3DC1" w14:textId="77777777" w:rsidR="002347EA" w:rsidRPr="002347EA" w:rsidRDefault="002347EA">
            <w:pPr>
              <w:jc w:val="both"/>
              <w:rPr>
                <w:rFonts w:ascii="Calibri" w:hAnsi="Calibri" w:cs="Calibri"/>
                <w:sz w:val="18"/>
                <w:szCs w:val="18"/>
              </w:rPr>
            </w:pPr>
            <w:r w:rsidRPr="002347EA">
              <w:rPr>
                <w:rFonts w:ascii="Calibri" w:eastAsia="Calibri" w:hAnsi="Calibri" w:cs="Calibri"/>
                <w:sz w:val="18"/>
                <w:szCs w:val="18"/>
              </w:rPr>
              <w:t>Pani/Pana dane osobowe nie będą przetwarzane w sposób zautomatyzowany i nie będą podlegały profilowaniu.</w:t>
            </w:r>
          </w:p>
        </w:tc>
      </w:tr>
    </w:tbl>
    <w:p w14:paraId="075FA68B" w14:textId="0543397C" w:rsidR="002347EA" w:rsidRPr="002347EA" w:rsidRDefault="002347EA">
      <w:pPr>
        <w:pStyle w:val="Tekstprzypisudolnego"/>
        <w:spacing w:before="120"/>
        <w:rPr>
          <w:rFonts w:ascii="Calibri" w:hAnsi="Calibri" w:cs="Calibri"/>
          <w:sz w:val="18"/>
          <w:szCs w:val="18"/>
        </w:rPr>
      </w:pPr>
      <w:r w:rsidRPr="002347EA">
        <w:rPr>
          <w:rFonts w:ascii="Calibri" w:hAnsi="Calibri" w:cs="Calibri"/>
          <w:sz w:val="18"/>
          <w:szCs w:val="18"/>
        </w:rPr>
        <w:t xml:space="preserve">UWAGA: Ostatnia  aktualizacja </w:t>
      </w:r>
      <w:r w:rsidR="00A92B1B">
        <w:rPr>
          <w:rFonts w:ascii="Calibri" w:hAnsi="Calibri" w:cs="Calibri"/>
          <w:sz w:val="18"/>
          <w:szCs w:val="18"/>
        </w:rPr>
        <w:t>02</w:t>
      </w:r>
      <w:r w:rsidRPr="002347EA">
        <w:rPr>
          <w:rFonts w:ascii="Calibri" w:hAnsi="Calibri" w:cs="Calibri"/>
          <w:sz w:val="18"/>
          <w:szCs w:val="18"/>
        </w:rPr>
        <w:t>.0</w:t>
      </w:r>
      <w:r w:rsidR="00A92B1B">
        <w:rPr>
          <w:rFonts w:ascii="Calibri" w:hAnsi="Calibri" w:cs="Calibri"/>
          <w:sz w:val="18"/>
          <w:szCs w:val="18"/>
        </w:rPr>
        <w:t>9</w:t>
      </w:r>
      <w:r w:rsidRPr="002347EA">
        <w:rPr>
          <w:rFonts w:ascii="Calibri" w:hAnsi="Calibri" w:cs="Calibri"/>
          <w:sz w:val="18"/>
          <w:szCs w:val="18"/>
        </w:rPr>
        <w:t>.202</w:t>
      </w:r>
      <w:r w:rsidR="00A92B1B">
        <w:rPr>
          <w:rFonts w:ascii="Calibri" w:hAnsi="Calibri" w:cs="Calibri"/>
          <w:sz w:val="18"/>
          <w:szCs w:val="18"/>
        </w:rPr>
        <w:t>5</w:t>
      </w:r>
      <w:r w:rsidRPr="002347EA">
        <w:rPr>
          <w:rFonts w:ascii="Calibri" w:hAnsi="Calibri" w:cs="Calibri"/>
          <w:sz w:val="18"/>
          <w:szCs w:val="18"/>
        </w:rPr>
        <w:t xml:space="preserve"> r.</w:t>
      </w:r>
    </w:p>
    <w:p w14:paraId="7B84CE7A" w14:textId="77777777" w:rsidR="002347EA" w:rsidRPr="002347EA" w:rsidRDefault="002347EA">
      <w:pPr>
        <w:pStyle w:val="Tekstprzypisudolnego"/>
        <w:spacing w:before="120"/>
        <w:rPr>
          <w:rFonts w:ascii="Calibri" w:hAnsi="Calibri" w:cs="Calibri"/>
          <w:sz w:val="18"/>
          <w:szCs w:val="18"/>
        </w:rPr>
      </w:pPr>
    </w:p>
    <w:p w14:paraId="30F21010" w14:textId="77777777" w:rsidR="002347EA" w:rsidRPr="002347EA" w:rsidRDefault="002347EA">
      <w:pPr>
        <w:rPr>
          <w:rFonts w:ascii="Calibri" w:hAnsi="Calibri" w:cs="Calibri"/>
          <w:sz w:val="18"/>
          <w:szCs w:val="18"/>
        </w:rPr>
      </w:pPr>
    </w:p>
    <w:sectPr w:rsidR="002347EA" w:rsidRPr="002347EA">
      <w:headerReference w:type="even" r:id="rId14"/>
      <w:headerReference w:type="default" r:id="rId15"/>
      <w:footerReference w:type="even" r:id="rId16"/>
      <w:footerReference w:type="default" r:id="rId17"/>
      <w:headerReference w:type="first" r:id="rId18"/>
      <w:footerReference w:type="first" r:id="rId19"/>
      <w:pgSz w:w="11906" w:h="16838"/>
      <w:pgMar w:top="1418" w:right="851"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C8447" w14:textId="77777777" w:rsidR="00E67ADC" w:rsidRDefault="00E67ADC">
      <w:r>
        <w:separator/>
      </w:r>
    </w:p>
  </w:endnote>
  <w:endnote w:type="continuationSeparator" w:id="0">
    <w:p w14:paraId="0ED083EB" w14:textId="77777777" w:rsidR="00E67ADC" w:rsidRDefault="00E6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A463" w14:textId="77777777" w:rsidR="00DC3FFD" w:rsidRDefault="00DC3FF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29A6" w14:textId="77777777" w:rsidR="00DC3FFD" w:rsidRDefault="00DC3FFD" w:rsidP="00DC3FFD">
    <w:pPr>
      <w:pStyle w:val="Bezodstpw"/>
      <w:jc w:val="center"/>
      <w:rPr>
        <w:rFonts w:ascii="Calibri" w:hAnsi="Calibri" w:cs="Calibri"/>
        <w:sz w:val="18"/>
        <w:szCs w:val="18"/>
      </w:rPr>
    </w:pPr>
    <w:r>
      <w:rPr>
        <w:rFonts w:ascii="Calibri" w:hAnsi="Calibri" w:cs="Calibri"/>
        <w:sz w:val="18"/>
        <w:szCs w:val="18"/>
      </w:rPr>
      <w:t>Starostwo Powiatowe w Brzesku</w:t>
    </w:r>
  </w:p>
  <w:p w14:paraId="6D4AAC7A" w14:textId="77777777" w:rsidR="002347EA" w:rsidRPr="002347EA" w:rsidRDefault="00DC3FFD" w:rsidP="00DC3FFD">
    <w:pPr>
      <w:pStyle w:val="Bezodstpw"/>
      <w:jc w:val="center"/>
      <w:rPr>
        <w:rFonts w:ascii="Calibri" w:hAnsi="Calibri" w:cs="Calibri"/>
        <w:sz w:val="18"/>
        <w:szCs w:val="18"/>
      </w:rPr>
    </w:pPr>
    <w:r>
      <w:rPr>
        <w:rFonts w:ascii="Calibri" w:hAnsi="Calibri" w:cs="Calibri"/>
        <w:sz w:val="18"/>
        <w:szCs w:val="18"/>
      </w:rPr>
      <w:t xml:space="preserve">32-800 Brzesko, ul. Bartosza Głowackiego 51, tel. </w:t>
    </w:r>
    <w:r>
      <w:rPr>
        <w:rFonts w:ascii="Calibri" w:hAnsi="Calibri" w:cs="Calibri"/>
        <w:sz w:val="18"/>
        <w:szCs w:val="18"/>
        <w:lang w:val="de-DE"/>
      </w:rPr>
      <w:t>14 663 31 11, www.powiatbrzeski.pl, sekretariat@powiatbrzeski.pl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DE95" w14:textId="77777777" w:rsidR="00DC3FFD" w:rsidRDefault="00DC3F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834A2" w14:textId="77777777" w:rsidR="00E67ADC" w:rsidRDefault="00E67ADC">
      <w:r>
        <w:separator/>
      </w:r>
    </w:p>
  </w:footnote>
  <w:footnote w:type="continuationSeparator" w:id="0">
    <w:p w14:paraId="461A8353" w14:textId="77777777" w:rsidR="00E67ADC" w:rsidRDefault="00E67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5227" w14:textId="77777777" w:rsidR="00DC3FFD" w:rsidRDefault="00DC3FF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18CF" w14:textId="77777777" w:rsidR="00290A51" w:rsidRPr="00290A51" w:rsidRDefault="00290A51">
    <w:pPr>
      <w:pStyle w:val="Nagwek"/>
      <w:jc w:val="right"/>
      <w:rPr>
        <w:rFonts w:ascii="Calibri" w:hAnsi="Calibri" w:cs="Calibri"/>
        <w:sz w:val="18"/>
        <w:szCs w:val="18"/>
      </w:rPr>
    </w:pPr>
    <w:r w:rsidRPr="00290A51">
      <w:rPr>
        <w:rFonts w:ascii="Calibri" w:hAnsi="Calibri" w:cs="Calibri"/>
        <w:sz w:val="18"/>
        <w:szCs w:val="18"/>
      </w:rPr>
      <w:fldChar w:fldCharType="begin"/>
    </w:r>
    <w:r w:rsidRPr="00290A51">
      <w:rPr>
        <w:rFonts w:ascii="Calibri" w:hAnsi="Calibri" w:cs="Calibri"/>
        <w:sz w:val="18"/>
        <w:szCs w:val="18"/>
      </w:rPr>
      <w:instrText>PAGE   \* MERGEFORMAT</w:instrText>
    </w:r>
    <w:r w:rsidRPr="00290A51">
      <w:rPr>
        <w:rFonts w:ascii="Calibri" w:hAnsi="Calibri" w:cs="Calibri"/>
        <w:sz w:val="18"/>
        <w:szCs w:val="18"/>
      </w:rPr>
      <w:fldChar w:fldCharType="separate"/>
    </w:r>
    <w:r w:rsidR="002A07A9">
      <w:rPr>
        <w:rFonts w:ascii="Calibri" w:hAnsi="Calibri" w:cs="Calibri"/>
        <w:noProof/>
        <w:sz w:val="18"/>
        <w:szCs w:val="18"/>
      </w:rPr>
      <w:t>1</w:t>
    </w:r>
    <w:r w:rsidRPr="00290A51">
      <w:rPr>
        <w:rFonts w:ascii="Calibri" w:hAnsi="Calibri" w:cs="Calibri"/>
        <w:sz w:val="18"/>
        <w:szCs w:val="18"/>
      </w:rPr>
      <w:fldChar w:fldCharType="end"/>
    </w:r>
  </w:p>
  <w:p w14:paraId="0A3CA594" w14:textId="77777777" w:rsidR="00290A51" w:rsidRDefault="00290A5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7276" w14:textId="77777777" w:rsidR="00DC3FFD" w:rsidRDefault="00DC3F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8"/>
    <w:lvl w:ilvl="0">
      <w:start w:val="1"/>
      <w:numFmt w:val="decimal"/>
      <w:lvlText w:val="%1)"/>
      <w:lvlJc w:val="left"/>
      <w:pPr>
        <w:tabs>
          <w:tab w:val="num" w:pos="1080"/>
        </w:tabs>
        <w:ind w:left="1080" w:hanging="360"/>
      </w:pPr>
    </w:lvl>
  </w:abstractNum>
  <w:abstractNum w:abstractNumId="2" w15:restartNumberingAfterBreak="0">
    <w:nsid w:val="00000003"/>
    <w:multiLevelType w:val="singleLevel"/>
    <w:tmpl w:val="04A0E4DE"/>
    <w:name w:val="WW8Num9"/>
    <w:lvl w:ilvl="0">
      <w:start w:val="1"/>
      <w:numFmt w:val="lowerLetter"/>
      <w:lvlText w:val="%1)"/>
      <w:lvlJc w:val="left"/>
      <w:rPr>
        <w:rFonts w:ascii="Calibri" w:hAnsi="Calibri" w:cs="Calibri" w:hint="default"/>
        <w:sz w:val="18"/>
        <w:szCs w:val="18"/>
      </w:rPr>
    </w:lvl>
  </w:abstractNum>
  <w:abstractNum w:abstractNumId="3" w15:restartNumberingAfterBreak="0">
    <w:nsid w:val="00000004"/>
    <w:multiLevelType w:val="singleLevel"/>
    <w:tmpl w:val="98C8A69E"/>
    <w:name w:val="WW8Num10"/>
    <w:lvl w:ilvl="0">
      <w:start w:val="1"/>
      <w:numFmt w:val="decimal"/>
      <w:lvlText w:val="%1."/>
      <w:lvlJc w:val="left"/>
      <w:rPr>
        <w:rFonts w:ascii="Calibri" w:hAnsi="Calibri" w:cs="Calibri" w:hint="default"/>
        <w:sz w:val="18"/>
        <w:szCs w:val="18"/>
      </w:rPr>
    </w:lvl>
  </w:abstractNum>
  <w:abstractNum w:abstractNumId="4" w15:restartNumberingAfterBreak="0">
    <w:nsid w:val="00000005"/>
    <w:multiLevelType w:val="singleLevel"/>
    <w:tmpl w:val="00000005"/>
    <w:name w:val="WW8Num12"/>
    <w:lvl w:ilvl="0">
      <w:start w:val="1"/>
      <w:numFmt w:val="decimal"/>
      <w:lvlText w:val="%1)"/>
      <w:lvlJc w:val="left"/>
      <w:pPr>
        <w:tabs>
          <w:tab w:val="num" w:pos="0"/>
        </w:tabs>
        <w:ind w:left="720" w:hanging="360"/>
      </w:pPr>
      <w:rPr>
        <w:rFonts w:ascii="Verdana" w:hAnsi="Verdana" w:cs="Tahoma"/>
        <w:sz w:val="18"/>
        <w:szCs w:val="18"/>
      </w:rPr>
    </w:lvl>
  </w:abstractNum>
  <w:abstractNum w:abstractNumId="5" w15:restartNumberingAfterBreak="0">
    <w:nsid w:val="00000006"/>
    <w:multiLevelType w:val="singleLevel"/>
    <w:tmpl w:val="00000006"/>
    <w:name w:val="WW8Num13"/>
    <w:lvl w:ilvl="0">
      <w:start w:val="1"/>
      <w:numFmt w:val="decimal"/>
      <w:lvlText w:val="%1."/>
      <w:lvlJc w:val="left"/>
      <w:pPr>
        <w:tabs>
          <w:tab w:val="num" w:pos="0"/>
        </w:tabs>
        <w:ind w:left="644" w:hanging="360"/>
      </w:pPr>
    </w:lvl>
  </w:abstractNum>
  <w:abstractNum w:abstractNumId="6" w15:restartNumberingAfterBreak="0">
    <w:nsid w:val="00000007"/>
    <w:multiLevelType w:val="singleLevel"/>
    <w:tmpl w:val="2B90BC8E"/>
    <w:name w:val="WW8Num19"/>
    <w:lvl w:ilvl="0">
      <w:start w:val="1"/>
      <w:numFmt w:val="decimal"/>
      <w:lvlText w:val="%1)"/>
      <w:lvlJc w:val="left"/>
      <w:rPr>
        <w:rFonts w:ascii="Calibri" w:hAnsi="Calibri" w:cs="Calibri" w:hint="default"/>
        <w:sz w:val="18"/>
        <w:szCs w:val="18"/>
      </w:rPr>
    </w:lvl>
  </w:abstractNum>
  <w:abstractNum w:abstractNumId="7" w15:restartNumberingAfterBreak="0">
    <w:nsid w:val="00000008"/>
    <w:multiLevelType w:val="singleLevel"/>
    <w:tmpl w:val="04150011"/>
    <w:lvl w:ilvl="0">
      <w:start w:val="1"/>
      <w:numFmt w:val="decimal"/>
      <w:lvlText w:val="%1)"/>
      <w:lvlJc w:val="left"/>
      <w:rPr>
        <w:rFonts w:hint="default"/>
        <w:color w:val="auto"/>
        <w:sz w:val="18"/>
        <w:szCs w:val="18"/>
        <w:highlight w:val="yellow"/>
      </w:rPr>
    </w:lvl>
  </w:abstractNum>
  <w:abstractNum w:abstractNumId="8" w15:restartNumberingAfterBreak="0">
    <w:nsid w:val="00000009"/>
    <w:multiLevelType w:val="multilevel"/>
    <w:tmpl w:val="00000009"/>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9" w15:restartNumberingAfterBreak="0">
    <w:nsid w:val="5451625E"/>
    <w:multiLevelType w:val="hybridMultilevel"/>
    <w:tmpl w:val="18969B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856652016">
    <w:abstractNumId w:val="0"/>
  </w:num>
  <w:num w:numId="2" w16cid:durableId="1820418888">
    <w:abstractNumId w:val="1"/>
  </w:num>
  <w:num w:numId="3" w16cid:durableId="851913983">
    <w:abstractNumId w:val="2"/>
  </w:num>
  <w:num w:numId="4" w16cid:durableId="1441027451">
    <w:abstractNumId w:val="3"/>
  </w:num>
  <w:num w:numId="5" w16cid:durableId="348722726">
    <w:abstractNumId w:val="4"/>
  </w:num>
  <w:num w:numId="6" w16cid:durableId="563413408">
    <w:abstractNumId w:val="5"/>
  </w:num>
  <w:num w:numId="7" w16cid:durableId="1384216586">
    <w:abstractNumId w:val="6"/>
  </w:num>
  <w:num w:numId="8" w16cid:durableId="1981953609">
    <w:abstractNumId w:val="7"/>
  </w:num>
  <w:num w:numId="9" w16cid:durableId="1596477546">
    <w:abstractNumId w:val="8"/>
  </w:num>
  <w:num w:numId="10" w16cid:durableId="11438843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B42"/>
    <w:rsid w:val="000840D9"/>
    <w:rsid w:val="002347EA"/>
    <w:rsid w:val="00290A51"/>
    <w:rsid w:val="002A07A9"/>
    <w:rsid w:val="002B5311"/>
    <w:rsid w:val="00407437"/>
    <w:rsid w:val="00443A9D"/>
    <w:rsid w:val="00682146"/>
    <w:rsid w:val="00683E13"/>
    <w:rsid w:val="006F401E"/>
    <w:rsid w:val="0073530C"/>
    <w:rsid w:val="00782B42"/>
    <w:rsid w:val="007A2868"/>
    <w:rsid w:val="00903045"/>
    <w:rsid w:val="00913D4B"/>
    <w:rsid w:val="00A92B1B"/>
    <w:rsid w:val="00B744C5"/>
    <w:rsid w:val="00B75134"/>
    <w:rsid w:val="00DC3FFD"/>
    <w:rsid w:val="00E67ADC"/>
    <w:rsid w:val="00EE78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635988A"/>
  <w15:chartTrackingRefBased/>
  <w15:docId w15:val="{A91AF0FF-60B8-44F3-B15A-C7B005EF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jc w:val="center"/>
      <w:outlineLvl w:val="0"/>
    </w:pPr>
    <w:rPr>
      <w:rFonts w:ascii="Arial" w:hAnsi="Arial" w:cs="Arial"/>
      <w:b/>
      <w:szCs w:val="20"/>
    </w:rPr>
  </w:style>
  <w:style w:type="paragraph" w:styleId="Nagwek2">
    <w:name w:val="heading 2"/>
    <w:basedOn w:val="Normalny"/>
    <w:next w:val="Normalny"/>
    <w:qFormat/>
    <w:pPr>
      <w:keepNext/>
      <w:numPr>
        <w:ilvl w:val="1"/>
        <w:numId w:val="1"/>
      </w:numPr>
      <w:outlineLvl w:val="1"/>
    </w:pPr>
    <w:rPr>
      <w:rFonts w:ascii="Arial" w:hAnsi="Arial" w:cs="Arial"/>
      <w:b/>
      <w:szCs w:val="20"/>
    </w:rPr>
  </w:style>
  <w:style w:type="paragraph" w:styleId="Nagwek3">
    <w:name w:val="heading 3"/>
    <w:basedOn w:val="Normalny"/>
    <w:next w:val="Normalny"/>
    <w:qFormat/>
    <w:pPr>
      <w:keepNext/>
      <w:numPr>
        <w:ilvl w:val="2"/>
        <w:numId w:val="1"/>
      </w:numPr>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2">
    <w:name w:val="WW8Num2z2"/>
    <w:rPr>
      <w:rFonts w:ascii="Verdana" w:eastAsia="Times New Roman" w:hAnsi="Verdana" w:cs="Times New Roman" w:hint="default"/>
    </w:rPr>
  </w:style>
  <w:style w:type="character" w:customStyle="1" w:styleId="WW8Num2z4">
    <w:name w:val="WW8Num2z4"/>
    <w:rPr>
      <w:rFonts w:ascii="Courier New" w:hAnsi="Courier New" w:cs="Courier New" w:hint="default"/>
    </w:rPr>
  </w:style>
  <w:style w:type="character" w:customStyle="1" w:styleId="WW8Num2z5">
    <w:name w:val="WW8Num2z5"/>
    <w:rPr>
      <w:rFonts w:ascii="Wingdings" w:hAnsi="Wingdings" w:cs="Wingdings"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Verdana" w:hAnsi="Verdana" w:cs="Verdana" w:hint="default"/>
      <w:sz w:val="18"/>
      <w:szCs w:val="18"/>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Verdana" w:hAnsi="Verdana" w:cs="Verdana"/>
      <w:sz w:val="18"/>
      <w:szCs w:val="1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Verdana" w:hAnsi="Verdana" w:cs="Arial"/>
      <w:sz w:val="18"/>
      <w:szCs w:val="18"/>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ahoma" w:hAnsi="Tahoma" w:cs="Tahoma" w:hint="default"/>
      <w:b/>
      <w:i w:val="0"/>
      <w:sz w:val="1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Verdana" w:hAnsi="Verdana" w:cs="Tahoma"/>
      <w:sz w:val="18"/>
      <w:szCs w:val="1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hint="default"/>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Verdana" w:hAnsi="Verdana" w:cs="Tahoma"/>
      <w:sz w:val="18"/>
      <w:szCs w:val="18"/>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Verdana" w:hAnsi="Verdana" w:cs="Arial"/>
      <w:sz w:val="18"/>
      <w:szCs w:val="18"/>
      <w:highlight w:val="yellow"/>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Domylnaczcionkaakapitu1">
    <w:name w:val="Domyślna czcionka akapitu1"/>
  </w:style>
  <w:style w:type="character" w:styleId="Numerstrony">
    <w:name w:val="page number"/>
    <w:basedOn w:val="Domylnaczcionkaakapitu1"/>
  </w:style>
  <w:style w:type="character" w:styleId="Hipercze">
    <w:name w:val="Hyperlink"/>
    <w:rPr>
      <w:color w:val="0000FF"/>
      <w:u w:val="single"/>
    </w:rPr>
  </w:style>
  <w:style w:type="character" w:customStyle="1" w:styleId="Nagwek3Znak">
    <w:name w:val="Nagłówek 3 Znak"/>
    <w:rPr>
      <w:rFonts w:ascii="Cambria" w:eastAsia="Times New Roman" w:hAnsi="Cambria" w:cs="Times New Roman"/>
      <w:b/>
      <w:bCs/>
      <w:sz w:val="26"/>
      <w:szCs w:val="26"/>
    </w:rPr>
  </w:style>
  <w:style w:type="character" w:customStyle="1" w:styleId="NagwekZnak">
    <w:name w:val="Nagłówek Znak"/>
    <w:uiPriority w:val="99"/>
    <w:rPr>
      <w:sz w:val="24"/>
      <w:szCs w:val="24"/>
    </w:rPr>
  </w:style>
  <w:style w:type="character" w:customStyle="1" w:styleId="TekstprzypisukocowegoZnak">
    <w:name w:val="Tekst przypisu końcowego Znak"/>
    <w:basedOn w:val="Domylnaczcionkaakapitu1"/>
  </w:style>
  <w:style w:type="character" w:customStyle="1" w:styleId="Nierozpoznanawzmianka1">
    <w:name w:val="Nierozpoznana wzmianka1"/>
    <w:rPr>
      <w:color w:val="605E5C"/>
      <w:shd w:val="clear" w:color="auto" w:fill="E1DFDD"/>
    </w:rPr>
  </w:style>
  <w:style w:type="character" w:styleId="UyteHipercze">
    <w:name w:val="FollowedHyperlink"/>
    <w:rPr>
      <w:color w:val="954F72"/>
      <w:u w:val="single"/>
    </w:rPr>
  </w:style>
  <w:style w:type="character" w:customStyle="1" w:styleId="Znakinumeracji">
    <w:name w:val="Znaki numeracji"/>
  </w:style>
  <w:style w:type="paragraph" w:customStyle="1" w:styleId="Nagwek10">
    <w:name w:val="Nagłówek1"/>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rFonts w:cs="Arial"/>
    </w:rPr>
  </w:style>
  <w:style w:type="paragraph" w:styleId="Tekstprzypisukocowego">
    <w:name w:val="endnote text"/>
    <w:basedOn w:val="Normalny"/>
    <w:rPr>
      <w:sz w:val="20"/>
      <w:szCs w:val="20"/>
    </w:rPr>
  </w:style>
  <w:style w:type="paragraph" w:styleId="Tekstprzypisudolnego">
    <w:name w:val="footnote text"/>
    <w:basedOn w:val="Normalny"/>
    <w:rPr>
      <w:sz w:val="20"/>
      <w:szCs w:val="20"/>
    </w:rPr>
  </w:style>
  <w:style w:type="paragraph" w:styleId="Stopka">
    <w:name w:val="footer"/>
    <w:basedOn w:val="Normalny"/>
    <w:pPr>
      <w:tabs>
        <w:tab w:val="center" w:pos="4536"/>
        <w:tab w:val="right" w:pos="9072"/>
      </w:tabs>
    </w:pPr>
    <w:rPr>
      <w:sz w:val="26"/>
      <w:szCs w:val="20"/>
    </w:rPr>
  </w:style>
  <w:style w:type="paragraph" w:styleId="Nagwek">
    <w:name w:val="header"/>
    <w:basedOn w:val="Normalny"/>
    <w:uiPriority w:val="99"/>
    <w:pPr>
      <w:tabs>
        <w:tab w:val="center" w:pos="4536"/>
        <w:tab w:val="right" w:pos="9072"/>
      </w:tabs>
    </w:pPr>
  </w:style>
  <w:style w:type="paragraph" w:styleId="Akapitzlist">
    <w:name w:val="List Paragraph"/>
    <w:basedOn w:val="Normalny"/>
    <w:qFormat/>
    <w:pPr>
      <w:spacing w:after="200" w:line="276" w:lineRule="auto"/>
      <w:ind w:left="720"/>
      <w:contextualSpacing/>
    </w:pPr>
    <w:rPr>
      <w:rFonts w:ascii="Calibri" w:eastAsia="Calibri" w:hAnsi="Calibri"/>
      <w:sz w:val="22"/>
      <w:szCs w:val="22"/>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Normalny"/>
  </w:style>
  <w:style w:type="paragraph" w:styleId="Bezodstpw">
    <w:name w:val="No Spacing"/>
    <w:uiPriority w:val="1"/>
    <w:qFormat/>
    <w:rsid w:val="00407437"/>
    <w:pPr>
      <w:suppressAutoHyphens/>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93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brzeski.pl/" TargetMode="External"/><Relationship Id="rId13" Type="http://schemas.openxmlformats.org/officeDocument/2006/relationships/hyperlink" Target="http://brzesko.geoportal2.pl/"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epuap.gov.p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rzesko.geoportal2.p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bip.malopolska.pl/spbrzesko"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geodezja.powiatbrzeski.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1556</Words>
  <Characters>9337</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10872</CharactersWithSpaces>
  <SharedDoc>false</SharedDoc>
  <HLinks>
    <vt:vector size="36" baseType="variant">
      <vt:variant>
        <vt:i4>1179679</vt:i4>
      </vt:variant>
      <vt:variant>
        <vt:i4>15</vt:i4>
      </vt:variant>
      <vt:variant>
        <vt:i4>0</vt:i4>
      </vt:variant>
      <vt:variant>
        <vt:i4>5</vt:i4>
      </vt:variant>
      <vt:variant>
        <vt:lpwstr>http://brzesko.geoportal2.pl/</vt:lpwstr>
      </vt:variant>
      <vt:variant>
        <vt:lpwstr/>
      </vt:variant>
      <vt:variant>
        <vt:i4>327746</vt:i4>
      </vt:variant>
      <vt:variant>
        <vt:i4>12</vt:i4>
      </vt:variant>
      <vt:variant>
        <vt:i4>0</vt:i4>
      </vt:variant>
      <vt:variant>
        <vt:i4>5</vt:i4>
      </vt:variant>
      <vt:variant>
        <vt:lpwstr>http://www.epuap.gov.pl/</vt:lpwstr>
      </vt:variant>
      <vt:variant>
        <vt:lpwstr/>
      </vt:variant>
      <vt:variant>
        <vt:i4>1179679</vt:i4>
      </vt:variant>
      <vt:variant>
        <vt:i4>9</vt:i4>
      </vt:variant>
      <vt:variant>
        <vt:i4>0</vt:i4>
      </vt:variant>
      <vt:variant>
        <vt:i4>5</vt:i4>
      </vt:variant>
      <vt:variant>
        <vt:lpwstr>http://brzesko.geoportal2.pl/</vt:lpwstr>
      </vt:variant>
      <vt:variant>
        <vt:lpwstr/>
      </vt:variant>
      <vt:variant>
        <vt:i4>7733374</vt:i4>
      </vt:variant>
      <vt:variant>
        <vt:i4>6</vt:i4>
      </vt:variant>
      <vt:variant>
        <vt:i4>0</vt:i4>
      </vt:variant>
      <vt:variant>
        <vt:i4>5</vt:i4>
      </vt:variant>
      <vt:variant>
        <vt:lpwstr>https://bip.malopolska.pl/spbrzesko</vt:lpwstr>
      </vt:variant>
      <vt:variant>
        <vt:lpwstr/>
      </vt:variant>
      <vt:variant>
        <vt:i4>3145765</vt:i4>
      </vt:variant>
      <vt:variant>
        <vt:i4>3</vt:i4>
      </vt:variant>
      <vt:variant>
        <vt:i4>0</vt:i4>
      </vt:variant>
      <vt:variant>
        <vt:i4>5</vt:i4>
      </vt:variant>
      <vt:variant>
        <vt:lpwstr>https://geodezja.powiatbrzeski.pl/</vt:lpwstr>
      </vt:variant>
      <vt:variant>
        <vt:lpwstr/>
      </vt:variant>
      <vt:variant>
        <vt:i4>1048604</vt:i4>
      </vt:variant>
      <vt:variant>
        <vt:i4>0</vt:i4>
      </vt:variant>
      <vt:variant>
        <vt:i4>0</vt:i4>
      </vt:variant>
      <vt:variant>
        <vt:i4>5</vt:i4>
      </vt:variant>
      <vt:variant>
        <vt:lpwstr>http://www.powiatbrzeski.pl/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Surówka</dc:creator>
  <cp:keywords/>
  <cp:lastModifiedBy>Grzegorz Dymek</cp:lastModifiedBy>
  <cp:revision>7</cp:revision>
  <cp:lastPrinted>2019-11-29T12:48:00Z</cp:lastPrinted>
  <dcterms:created xsi:type="dcterms:W3CDTF">2022-07-10T18:44:00Z</dcterms:created>
  <dcterms:modified xsi:type="dcterms:W3CDTF">2025-09-02T11:28:00Z</dcterms:modified>
</cp:coreProperties>
</file>